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7B04CAE0" w:rsidR="007F7F2A" w:rsidRPr="008E6ABA" w:rsidRDefault="007F7F2A" w:rsidP="00071CD3">
      <w:pPr>
        <w:pStyle w:val="Teksttreci21"/>
        <w:shd w:val="clear" w:color="auto" w:fill="auto"/>
        <w:spacing w:after="0" w:line="360" w:lineRule="auto"/>
        <w:ind w:firstLine="0"/>
        <w:jc w:val="center"/>
        <w:rPr>
          <w:rFonts w:asciiTheme="majorHAnsi" w:hAnsiTheme="majorHAnsi" w:cs="Verdana"/>
          <w:sz w:val="24"/>
          <w:szCs w:val="24"/>
        </w:rPr>
      </w:pPr>
    </w:p>
    <w:p w14:paraId="7A577E27" w14:textId="1AB4471B" w:rsidR="00B80396" w:rsidRPr="008E6ABA" w:rsidRDefault="007E013D" w:rsidP="007E013D">
      <w:pPr>
        <w:spacing w:line="360" w:lineRule="auto"/>
        <w:rPr>
          <w:rFonts w:asciiTheme="minorHAnsi" w:hAnsiTheme="minorHAnsi" w:cstheme="minorHAnsi"/>
          <w:b/>
          <w:bCs/>
          <w:sz w:val="28"/>
          <w:szCs w:val="28"/>
        </w:rPr>
      </w:pPr>
      <w:r>
        <w:rPr>
          <w:bCs/>
          <w:spacing w:val="-1"/>
          <w:sz w:val="26"/>
          <w:szCs w:val="26"/>
        </w:rPr>
        <w:t>PM4.26.</w:t>
      </w:r>
      <w:r w:rsidR="00E623EC">
        <w:rPr>
          <w:bCs/>
          <w:spacing w:val="-1"/>
          <w:sz w:val="26"/>
          <w:szCs w:val="26"/>
        </w:rPr>
        <w:t>2</w:t>
      </w:r>
      <w:r>
        <w:rPr>
          <w:bCs/>
          <w:spacing w:val="-1"/>
          <w:sz w:val="26"/>
          <w:szCs w:val="26"/>
        </w:rPr>
        <w:t>.202</w:t>
      </w:r>
      <w:r w:rsidR="00015059">
        <w:rPr>
          <w:bCs/>
          <w:spacing w:val="-1"/>
          <w:sz w:val="26"/>
          <w:szCs w:val="26"/>
        </w:rPr>
        <w:t>2</w:t>
      </w:r>
      <w:r>
        <w:rPr>
          <w:bCs/>
          <w:spacing w:val="-1"/>
          <w:sz w:val="26"/>
          <w:szCs w:val="26"/>
        </w:rPr>
        <w:t xml:space="preserve">           </w:t>
      </w:r>
      <w:r>
        <w:rPr>
          <w:sz w:val="26"/>
          <w:szCs w:val="26"/>
        </w:rPr>
        <w:t>                                                       </w:t>
      </w:r>
    </w:p>
    <w:p w14:paraId="63710EA4" w14:textId="77777777" w:rsidR="00B80396" w:rsidRPr="008E6ABA" w:rsidRDefault="00B80396" w:rsidP="00B80396">
      <w:pPr>
        <w:spacing w:line="360" w:lineRule="auto"/>
        <w:jc w:val="center"/>
        <w:rPr>
          <w:rFonts w:asciiTheme="minorHAnsi" w:hAnsiTheme="minorHAnsi" w:cstheme="minorHAnsi"/>
          <w:b/>
          <w:bCs/>
          <w:sz w:val="28"/>
          <w:szCs w:val="28"/>
        </w:rPr>
      </w:pPr>
    </w:p>
    <w:p w14:paraId="1B648AA2" w14:textId="098F8F17" w:rsidR="00B80396" w:rsidRPr="008E6ABA" w:rsidRDefault="00B80396" w:rsidP="00B80396">
      <w:pPr>
        <w:spacing w:line="360" w:lineRule="auto"/>
        <w:jc w:val="center"/>
        <w:rPr>
          <w:rFonts w:asciiTheme="minorHAnsi" w:hAnsiTheme="minorHAnsi" w:cstheme="minorHAnsi"/>
          <w:b/>
          <w:bCs/>
          <w:sz w:val="28"/>
          <w:szCs w:val="28"/>
        </w:rPr>
      </w:pPr>
      <w:r w:rsidRPr="008E6ABA">
        <w:rPr>
          <w:rFonts w:asciiTheme="minorHAnsi" w:hAnsiTheme="minorHAnsi" w:cstheme="minorHAnsi"/>
          <w:b/>
          <w:bCs/>
          <w:sz w:val="28"/>
          <w:szCs w:val="28"/>
        </w:rPr>
        <w:t>ZAMAWIAJĄCY:</w:t>
      </w:r>
    </w:p>
    <w:p w14:paraId="505EF6C6" w14:textId="77777777" w:rsidR="00B13F84" w:rsidRPr="008E6ABA" w:rsidRDefault="00B13F84" w:rsidP="00B13F84">
      <w:pPr>
        <w:pStyle w:val="Standard"/>
        <w:contextualSpacing/>
        <w:jc w:val="center"/>
        <w:rPr>
          <w:rFonts w:asciiTheme="minorHAnsi" w:hAnsiTheme="minorHAnsi" w:cstheme="minorHAnsi"/>
          <w:bCs/>
          <w:sz w:val="24"/>
          <w:szCs w:val="24"/>
        </w:rPr>
      </w:pPr>
      <w:r w:rsidRPr="008E6ABA">
        <w:rPr>
          <w:rFonts w:asciiTheme="minorHAnsi" w:hAnsiTheme="minorHAnsi" w:cstheme="minorHAnsi"/>
          <w:b/>
          <w:bCs/>
          <w:sz w:val="28"/>
          <w:szCs w:val="28"/>
        </w:rPr>
        <w:t>Gmina Pułtusk</w:t>
      </w:r>
      <w:r w:rsidRPr="008E6ABA">
        <w:rPr>
          <w:rFonts w:asciiTheme="minorHAnsi" w:hAnsiTheme="minorHAnsi" w:cstheme="minorHAnsi"/>
          <w:b/>
          <w:bCs/>
          <w:sz w:val="28"/>
          <w:szCs w:val="28"/>
        </w:rPr>
        <w:br/>
      </w:r>
      <w:r w:rsidRPr="008E6ABA">
        <w:rPr>
          <w:rFonts w:asciiTheme="minorHAnsi" w:hAnsiTheme="minorHAnsi" w:cstheme="minorHAnsi"/>
          <w:bCs/>
          <w:sz w:val="24"/>
          <w:szCs w:val="24"/>
        </w:rPr>
        <w:t>ul. Rynek 41</w:t>
      </w:r>
    </w:p>
    <w:p w14:paraId="662DE029" w14:textId="77777777" w:rsidR="00B13F84" w:rsidRPr="008E6ABA" w:rsidRDefault="00B13F84" w:rsidP="00B13F84">
      <w:pPr>
        <w:pStyle w:val="Standard"/>
        <w:contextualSpacing/>
        <w:jc w:val="center"/>
        <w:rPr>
          <w:rFonts w:asciiTheme="minorHAnsi" w:hAnsiTheme="minorHAnsi" w:cstheme="minorHAnsi"/>
          <w:bCs/>
          <w:sz w:val="24"/>
          <w:szCs w:val="24"/>
        </w:rPr>
      </w:pPr>
      <w:r w:rsidRPr="008E6ABA">
        <w:rPr>
          <w:rFonts w:asciiTheme="minorHAnsi" w:hAnsiTheme="minorHAnsi" w:cstheme="minorHAnsi"/>
          <w:bCs/>
          <w:sz w:val="24"/>
          <w:szCs w:val="24"/>
        </w:rPr>
        <w:t>06-100 Pułtusk</w:t>
      </w:r>
    </w:p>
    <w:p w14:paraId="08FD7870" w14:textId="77777777" w:rsidR="00B13F84" w:rsidRPr="008E6ABA" w:rsidRDefault="00B13F84" w:rsidP="00B13F84">
      <w:pPr>
        <w:pStyle w:val="Standard"/>
        <w:contextualSpacing/>
        <w:jc w:val="center"/>
        <w:rPr>
          <w:rFonts w:asciiTheme="minorHAnsi" w:hAnsiTheme="minorHAnsi" w:cstheme="minorHAnsi"/>
          <w:bCs/>
          <w:sz w:val="24"/>
          <w:szCs w:val="24"/>
        </w:rPr>
      </w:pPr>
    </w:p>
    <w:p w14:paraId="45566AD2" w14:textId="7E5B167D" w:rsidR="00B13F84" w:rsidRPr="008E6ABA" w:rsidRDefault="008E6ABA" w:rsidP="00B13F84">
      <w:pPr>
        <w:pStyle w:val="Standard"/>
        <w:jc w:val="center"/>
        <w:rPr>
          <w:rFonts w:asciiTheme="minorHAnsi" w:hAnsiTheme="minorHAnsi" w:cstheme="minorHAnsi"/>
          <w:b/>
          <w:bCs/>
          <w:sz w:val="28"/>
          <w:szCs w:val="28"/>
        </w:rPr>
      </w:pPr>
      <w:bookmarkStart w:id="0" w:name="_Hlk88980478"/>
      <w:r w:rsidRPr="008E6ABA">
        <w:rPr>
          <w:rFonts w:asciiTheme="minorHAnsi" w:hAnsiTheme="minorHAnsi" w:cstheme="minorHAnsi"/>
          <w:b/>
          <w:bCs/>
          <w:sz w:val="28"/>
          <w:szCs w:val="28"/>
        </w:rPr>
        <w:t xml:space="preserve">Przedszkole Miejskie Nr4 z Oddziałami Integracyjnymi w Pułtusku </w:t>
      </w:r>
    </w:p>
    <w:bookmarkEnd w:id="0"/>
    <w:p w14:paraId="1F4CD9C0" w14:textId="3D161C0E" w:rsidR="00B13F84" w:rsidRPr="008E6ABA" w:rsidRDefault="008E6ABA" w:rsidP="00B13F84">
      <w:pPr>
        <w:pStyle w:val="Standard"/>
        <w:jc w:val="center"/>
        <w:rPr>
          <w:rFonts w:asciiTheme="minorHAnsi" w:hAnsiTheme="minorHAnsi" w:cstheme="minorHAnsi"/>
          <w:bCs/>
          <w:sz w:val="24"/>
          <w:szCs w:val="24"/>
        </w:rPr>
      </w:pPr>
      <w:r>
        <w:rPr>
          <w:rFonts w:asciiTheme="minorHAnsi" w:hAnsiTheme="minorHAnsi" w:cstheme="minorHAnsi"/>
          <w:bCs/>
          <w:sz w:val="24"/>
          <w:szCs w:val="24"/>
        </w:rPr>
        <w:t>u</w:t>
      </w:r>
      <w:r w:rsidR="00B13F84" w:rsidRPr="008E6ABA">
        <w:rPr>
          <w:rFonts w:asciiTheme="minorHAnsi" w:hAnsiTheme="minorHAnsi" w:cstheme="minorHAnsi"/>
          <w:bCs/>
          <w:sz w:val="24"/>
          <w:szCs w:val="24"/>
        </w:rPr>
        <w:t>l</w:t>
      </w:r>
      <w:r w:rsidRPr="008E6ABA">
        <w:rPr>
          <w:rFonts w:asciiTheme="minorHAnsi" w:hAnsiTheme="minorHAnsi" w:cstheme="minorHAnsi"/>
          <w:bCs/>
          <w:sz w:val="24"/>
          <w:szCs w:val="24"/>
        </w:rPr>
        <w:t xml:space="preserve">. Rafała Krajewskiego  3 </w:t>
      </w:r>
      <w:r w:rsidR="00B13F84" w:rsidRPr="008E6ABA">
        <w:rPr>
          <w:rFonts w:asciiTheme="minorHAnsi" w:hAnsiTheme="minorHAnsi" w:cstheme="minorHAnsi"/>
          <w:bCs/>
          <w:sz w:val="24"/>
          <w:szCs w:val="24"/>
        </w:rPr>
        <w:t xml:space="preserve"> </w:t>
      </w:r>
    </w:p>
    <w:p w14:paraId="624A5DF5" w14:textId="77777777" w:rsidR="00B13F84" w:rsidRPr="008E6ABA" w:rsidRDefault="00B13F84" w:rsidP="00B13F84">
      <w:pPr>
        <w:pStyle w:val="Standard"/>
        <w:jc w:val="center"/>
        <w:rPr>
          <w:rFonts w:asciiTheme="minorHAnsi" w:hAnsiTheme="minorHAnsi" w:cstheme="minorHAnsi"/>
          <w:b/>
          <w:bCs/>
          <w:sz w:val="24"/>
          <w:szCs w:val="24"/>
        </w:rPr>
      </w:pPr>
      <w:r w:rsidRPr="008E6ABA">
        <w:rPr>
          <w:rFonts w:asciiTheme="minorHAnsi" w:hAnsiTheme="minorHAnsi" w:cstheme="minorHAnsi"/>
          <w:bCs/>
          <w:sz w:val="24"/>
          <w:szCs w:val="24"/>
        </w:rPr>
        <w:t>06-100 Pułtusk</w:t>
      </w:r>
    </w:p>
    <w:p w14:paraId="58DD9EAB" w14:textId="0B517E17" w:rsidR="00B80396" w:rsidRPr="008E6ABA" w:rsidRDefault="00B80396" w:rsidP="00B80396">
      <w:pPr>
        <w:pStyle w:val="Standard"/>
        <w:jc w:val="center"/>
        <w:rPr>
          <w:rFonts w:asciiTheme="minorHAnsi" w:hAnsiTheme="minorHAnsi" w:cstheme="minorHAnsi"/>
          <w:b/>
          <w:bCs/>
          <w:sz w:val="24"/>
          <w:szCs w:val="24"/>
        </w:rPr>
      </w:pPr>
      <w:r w:rsidRPr="008E6ABA">
        <w:rPr>
          <w:rFonts w:asciiTheme="minorHAnsi" w:hAnsiTheme="minorHAnsi" w:cstheme="minorHAnsi"/>
          <w:b/>
          <w:bCs/>
          <w:sz w:val="24"/>
          <w:szCs w:val="24"/>
        </w:rPr>
        <w:br/>
      </w:r>
    </w:p>
    <w:p w14:paraId="491CEC19" w14:textId="77777777" w:rsidR="00B80396" w:rsidRPr="008E6ABA" w:rsidRDefault="00B80396" w:rsidP="00B80396">
      <w:pPr>
        <w:pStyle w:val="Standard"/>
        <w:jc w:val="center"/>
        <w:rPr>
          <w:rFonts w:asciiTheme="minorHAnsi" w:hAnsiTheme="minorHAnsi" w:cstheme="minorHAnsi"/>
          <w:b/>
          <w:bCs/>
          <w:sz w:val="24"/>
          <w:szCs w:val="24"/>
        </w:rPr>
      </w:pPr>
    </w:p>
    <w:p w14:paraId="2FC0B47B" w14:textId="77777777" w:rsidR="00B80396" w:rsidRPr="008E6ABA" w:rsidRDefault="00B80396" w:rsidP="00B80396">
      <w:pPr>
        <w:pStyle w:val="Standard"/>
        <w:jc w:val="center"/>
        <w:rPr>
          <w:rFonts w:asciiTheme="minorHAnsi" w:hAnsiTheme="minorHAnsi" w:cstheme="minorHAnsi"/>
          <w:b/>
          <w:bCs/>
          <w:sz w:val="24"/>
          <w:szCs w:val="24"/>
        </w:rPr>
      </w:pPr>
    </w:p>
    <w:p w14:paraId="0ED8B07F" w14:textId="77777777" w:rsidR="00B80396" w:rsidRPr="008E6ABA" w:rsidRDefault="00B80396" w:rsidP="00B80396">
      <w:pPr>
        <w:pStyle w:val="Standard"/>
        <w:jc w:val="center"/>
        <w:rPr>
          <w:rFonts w:asciiTheme="minorHAnsi" w:hAnsiTheme="minorHAnsi" w:cstheme="minorHAnsi"/>
          <w:b/>
          <w:bCs/>
          <w:sz w:val="24"/>
          <w:szCs w:val="24"/>
        </w:rPr>
      </w:pPr>
    </w:p>
    <w:p w14:paraId="29F7BB80" w14:textId="36E7DB0E" w:rsidR="00B80396" w:rsidRPr="008E6ABA" w:rsidRDefault="00B80396" w:rsidP="00B80396">
      <w:pPr>
        <w:pStyle w:val="Standard"/>
        <w:jc w:val="center"/>
        <w:rPr>
          <w:rFonts w:asciiTheme="minorHAnsi" w:hAnsiTheme="minorHAnsi" w:cstheme="minorHAnsi"/>
          <w:b/>
          <w:u w:val="single"/>
        </w:rPr>
      </w:pPr>
      <w:r w:rsidRPr="008E6ABA">
        <w:rPr>
          <w:rFonts w:asciiTheme="minorHAnsi" w:hAnsiTheme="minorHAnsi" w:cstheme="minorHAnsi"/>
          <w:b/>
          <w:bCs/>
          <w:sz w:val="24"/>
          <w:szCs w:val="24"/>
        </w:rPr>
        <w:br/>
      </w:r>
      <w:r w:rsidR="00B13F84" w:rsidRPr="008E6ABA">
        <w:rPr>
          <w:rStyle w:val="Teksttreci2Bezpogrubienia"/>
          <w:rFonts w:asciiTheme="minorHAnsi" w:eastAsiaTheme="minorHAnsi" w:hAnsiTheme="minorHAnsi" w:cstheme="minorHAnsi"/>
          <w:sz w:val="44"/>
          <w:szCs w:val="44"/>
          <w:lang w:eastAsia="en-US"/>
        </w:rPr>
        <w:t>Specyfikacja Warunków Zamówienia</w:t>
      </w:r>
    </w:p>
    <w:p w14:paraId="1FE0DC4B" w14:textId="77777777" w:rsidR="00B80396" w:rsidRPr="008E6ABA" w:rsidRDefault="00B80396" w:rsidP="00B80396">
      <w:pPr>
        <w:pStyle w:val="Standard"/>
        <w:jc w:val="center"/>
        <w:rPr>
          <w:rFonts w:asciiTheme="minorHAnsi" w:hAnsiTheme="minorHAnsi" w:cstheme="minorHAnsi"/>
          <w:b/>
          <w:bCs/>
          <w:sz w:val="24"/>
          <w:szCs w:val="24"/>
        </w:rPr>
      </w:pPr>
    </w:p>
    <w:p w14:paraId="106FE4F8" w14:textId="77777777" w:rsidR="00B80396" w:rsidRPr="008E6ABA" w:rsidRDefault="00B80396" w:rsidP="00B80396">
      <w:pPr>
        <w:pStyle w:val="Standard"/>
        <w:jc w:val="center"/>
        <w:rPr>
          <w:rFonts w:asciiTheme="minorHAnsi" w:hAnsiTheme="minorHAnsi" w:cstheme="minorHAnsi"/>
          <w:b/>
          <w:bCs/>
          <w:sz w:val="24"/>
          <w:szCs w:val="24"/>
        </w:rPr>
      </w:pPr>
    </w:p>
    <w:p w14:paraId="3EAFEA6F" w14:textId="206C9A83" w:rsidR="00E20333" w:rsidRPr="00E20333" w:rsidRDefault="00B80396" w:rsidP="00E20333">
      <w:pPr>
        <w:pStyle w:val="Nagwek"/>
        <w:jc w:val="center"/>
        <w:rPr>
          <w:rFonts w:asciiTheme="minorHAnsi" w:hAnsiTheme="minorHAnsi" w:cstheme="minorHAnsi"/>
          <w:b/>
          <w:bCs/>
          <w:sz w:val="32"/>
          <w:szCs w:val="32"/>
        </w:rPr>
      </w:pPr>
      <w:r w:rsidRPr="008E6ABA">
        <w:rPr>
          <w:rFonts w:asciiTheme="minorHAnsi" w:hAnsiTheme="minorHAnsi" w:cstheme="minorHAnsi"/>
          <w:b/>
          <w:bCs/>
          <w:sz w:val="24"/>
          <w:szCs w:val="24"/>
        </w:rPr>
        <w:br/>
      </w:r>
      <w:bookmarkStart w:id="1" w:name="_Hlk90989843"/>
      <w:r w:rsidR="00E20333" w:rsidRPr="00E20333">
        <w:rPr>
          <w:rFonts w:asciiTheme="minorHAnsi" w:hAnsiTheme="minorHAnsi" w:cstheme="minorHAnsi"/>
          <w:b/>
          <w:bCs/>
          <w:sz w:val="32"/>
          <w:szCs w:val="32"/>
        </w:rPr>
        <w:t xml:space="preserve">Dostawa artykułów żywnościowych do Przedszkola Miejskiego Nr 4 </w:t>
      </w:r>
      <w:r w:rsidR="00E20333">
        <w:rPr>
          <w:rFonts w:asciiTheme="minorHAnsi" w:hAnsiTheme="minorHAnsi" w:cstheme="minorHAnsi"/>
          <w:b/>
          <w:bCs/>
          <w:sz w:val="32"/>
          <w:szCs w:val="32"/>
        </w:rPr>
        <w:t xml:space="preserve">          </w:t>
      </w:r>
      <w:r w:rsidR="00E20333" w:rsidRPr="00E20333">
        <w:rPr>
          <w:rFonts w:asciiTheme="minorHAnsi" w:hAnsiTheme="minorHAnsi" w:cstheme="minorHAnsi"/>
          <w:b/>
          <w:bCs/>
          <w:sz w:val="32"/>
          <w:szCs w:val="32"/>
        </w:rPr>
        <w:t>z Oddziałami Integracyjnymi w Pułtusku</w:t>
      </w:r>
    </w:p>
    <w:p w14:paraId="7DC16A01" w14:textId="721EF14D" w:rsidR="00E20333" w:rsidRPr="00E20333" w:rsidRDefault="00E20333" w:rsidP="00E20333">
      <w:pPr>
        <w:pStyle w:val="Nagwek"/>
        <w:jc w:val="center"/>
        <w:rPr>
          <w:rFonts w:asciiTheme="minorHAnsi" w:hAnsiTheme="minorHAnsi" w:cstheme="minorHAnsi"/>
          <w:b/>
          <w:bCs/>
          <w:sz w:val="32"/>
          <w:szCs w:val="32"/>
        </w:rPr>
      </w:pPr>
      <w:r w:rsidRPr="00E20333">
        <w:rPr>
          <w:rFonts w:asciiTheme="minorHAnsi" w:hAnsiTheme="minorHAnsi" w:cstheme="minorHAnsi"/>
          <w:b/>
          <w:bCs/>
          <w:sz w:val="32"/>
          <w:szCs w:val="32"/>
        </w:rPr>
        <w:t xml:space="preserve"> w 2022 roku w podziale na </w:t>
      </w:r>
      <w:r w:rsidR="00E623EC">
        <w:rPr>
          <w:rFonts w:asciiTheme="minorHAnsi" w:hAnsiTheme="minorHAnsi" w:cstheme="minorHAnsi"/>
          <w:b/>
          <w:bCs/>
          <w:sz w:val="32"/>
          <w:szCs w:val="32"/>
        </w:rPr>
        <w:t>4</w:t>
      </w:r>
      <w:r w:rsidRPr="00E20333">
        <w:rPr>
          <w:rFonts w:asciiTheme="minorHAnsi" w:hAnsiTheme="minorHAnsi" w:cstheme="minorHAnsi"/>
          <w:b/>
          <w:bCs/>
          <w:sz w:val="32"/>
          <w:szCs w:val="32"/>
        </w:rPr>
        <w:t xml:space="preserve"> części</w:t>
      </w:r>
    </w:p>
    <w:p w14:paraId="10128985" w14:textId="000CA5B9" w:rsidR="00B80396" w:rsidRPr="008E6ABA" w:rsidRDefault="00B80396" w:rsidP="00E20333">
      <w:pPr>
        <w:pStyle w:val="Standard"/>
        <w:jc w:val="center"/>
        <w:rPr>
          <w:rFonts w:asciiTheme="minorHAnsi" w:eastAsia="Calibri" w:hAnsiTheme="minorHAnsi" w:cstheme="minorHAnsi"/>
        </w:rPr>
      </w:pPr>
    </w:p>
    <w:p w14:paraId="403046D0" w14:textId="17196BD6" w:rsidR="00B13F84" w:rsidRPr="008E6ABA" w:rsidRDefault="00B13F84" w:rsidP="00B80396">
      <w:pPr>
        <w:spacing w:after="160" w:line="259" w:lineRule="auto"/>
        <w:ind w:left="4254" w:hanging="285"/>
        <w:jc w:val="center"/>
        <w:rPr>
          <w:rFonts w:asciiTheme="minorHAnsi" w:eastAsia="Calibri" w:hAnsiTheme="minorHAnsi" w:cstheme="minorHAnsi"/>
        </w:rPr>
      </w:pPr>
    </w:p>
    <w:bookmarkEnd w:id="1"/>
    <w:p w14:paraId="454AB527" w14:textId="5E146CC9" w:rsidR="00B13F84" w:rsidRPr="008E6ABA" w:rsidRDefault="00B13F84" w:rsidP="00B80396">
      <w:pPr>
        <w:spacing w:after="160" w:line="259" w:lineRule="auto"/>
        <w:ind w:left="4254" w:hanging="285"/>
        <w:jc w:val="center"/>
        <w:rPr>
          <w:rFonts w:asciiTheme="minorHAnsi" w:eastAsia="Calibri" w:hAnsiTheme="minorHAnsi" w:cstheme="minorHAnsi"/>
        </w:rPr>
      </w:pPr>
    </w:p>
    <w:p w14:paraId="775509CE" w14:textId="77777777" w:rsidR="00B13F84" w:rsidRPr="008E6ABA" w:rsidRDefault="00B13F84" w:rsidP="00B80396">
      <w:pPr>
        <w:spacing w:after="160" w:line="259" w:lineRule="auto"/>
        <w:ind w:left="4254" w:hanging="285"/>
        <w:jc w:val="center"/>
        <w:rPr>
          <w:rFonts w:asciiTheme="minorHAnsi" w:eastAsia="Calibri" w:hAnsiTheme="minorHAnsi" w:cstheme="minorHAnsi"/>
        </w:rPr>
      </w:pPr>
    </w:p>
    <w:p w14:paraId="32327B53" w14:textId="77777777" w:rsidR="00B80396" w:rsidRPr="008E6ABA" w:rsidRDefault="00B80396" w:rsidP="00B80396">
      <w:pPr>
        <w:spacing w:after="160" w:line="259" w:lineRule="auto"/>
        <w:ind w:left="4254" w:hanging="285"/>
        <w:jc w:val="center"/>
        <w:rPr>
          <w:rFonts w:asciiTheme="minorHAnsi" w:eastAsia="Calibri" w:hAnsiTheme="minorHAnsi" w:cstheme="minorHAnsi"/>
        </w:rPr>
      </w:pPr>
      <w:r w:rsidRPr="008E6ABA">
        <w:rPr>
          <w:rFonts w:asciiTheme="minorHAnsi" w:eastAsia="Calibri" w:hAnsiTheme="minorHAnsi" w:cstheme="minorHAnsi"/>
        </w:rPr>
        <w:t xml:space="preserve">  Zatwierdzam</w:t>
      </w:r>
    </w:p>
    <w:p w14:paraId="1559B934" w14:textId="39AE1704" w:rsidR="00B80396" w:rsidRDefault="005207C6" w:rsidP="005207C6">
      <w:pPr>
        <w:spacing w:after="160" w:line="259" w:lineRule="auto"/>
        <w:jc w:val="center"/>
        <w:rPr>
          <w:rFonts w:asciiTheme="minorHAnsi" w:eastAsia="Calibri" w:hAnsiTheme="minorHAnsi" w:cstheme="minorHAnsi"/>
        </w:rPr>
      </w:pPr>
      <w:r>
        <w:rPr>
          <w:rFonts w:asciiTheme="minorHAnsi" w:eastAsia="Calibri" w:hAnsiTheme="minorHAnsi" w:cstheme="minorHAnsi"/>
        </w:rPr>
        <w:t xml:space="preserve">                                                                            mgr Lidia Sadowska</w:t>
      </w:r>
    </w:p>
    <w:p w14:paraId="68D79670" w14:textId="77777777" w:rsidR="005207C6" w:rsidRDefault="005207C6" w:rsidP="005207C6">
      <w:pPr>
        <w:spacing w:after="160" w:line="259" w:lineRule="auto"/>
        <w:jc w:val="center"/>
        <w:rPr>
          <w:rFonts w:asciiTheme="minorHAnsi" w:eastAsia="Calibri" w:hAnsiTheme="minorHAnsi" w:cstheme="minorHAnsi"/>
        </w:rPr>
      </w:pPr>
      <w:r>
        <w:rPr>
          <w:rFonts w:asciiTheme="minorHAnsi" w:eastAsia="Calibri" w:hAnsiTheme="minorHAnsi" w:cstheme="minorHAnsi"/>
        </w:rPr>
        <w:t xml:space="preserve">                                                                        Dyrektor </w:t>
      </w:r>
    </w:p>
    <w:p w14:paraId="30C15E55" w14:textId="77777777" w:rsidR="005207C6" w:rsidRDefault="005207C6" w:rsidP="005207C6">
      <w:pPr>
        <w:spacing w:after="160" w:line="259" w:lineRule="auto"/>
        <w:ind w:firstLine="4111"/>
        <w:jc w:val="center"/>
        <w:rPr>
          <w:rFonts w:asciiTheme="minorHAnsi" w:eastAsia="Calibri" w:hAnsiTheme="minorHAnsi" w:cstheme="minorHAnsi"/>
        </w:rPr>
      </w:pPr>
      <w:r>
        <w:rPr>
          <w:rFonts w:asciiTheme="minorHAnsi" w:eastAsia="Calibri" w:hAnsiTheme="minorHAnsi" w:cstheme="minorHAnsi"/>
        </w:rPr>
        <w:t xml:space="preserve">Przedszkola Miejskiego Nr 4 </w:t>
      </w:r>
    </w:p>
    <w:p w14:paraId="4A79FBEA" w14:textId="2F06BE5A" w:rsidR="005207C6" w:rsidRPr="008E6ABA" w:rsidRDefault="005207C6" w:rsidP="005207C6">
      <w:pPr>
        <w:spacing w:after="160" w:line="259" w:lineRule="auto"/>
        <w:ind w:firstLine="4111"/>
        <w:jc w:val="center"/>
        <w:rPr>
          <w:rFonts w:asciiTheme="minorHAnsi" w:eastAsia="Calibri" w:hAnsiTheme="minorHAnsi" w:cstheme="minorHAnsi"/>
        </w:rPr>
      </w:pPr>
      <w:r>
        <w:rPr>
          <w:rFonts w:asciiTheme="minorHAnsi" w:eastAsia="Calibri" w:hAnsiTheme="minorHAnsi" w:cstheme="minorHAnsi"/>
        </w:rPr>
        <w:t xml:space="preserve">z Oddziałami Integracyjnymi w Pułtusku </w:t>
      </w:r>
    </w:p>
    <w:p w14:paraId="7785E673" w14:textId="66E6C4E2" w:rsidR="00B13F84" w:rsidRPr="008E6ABA" w:rsidRDefault="00B13F84" w:rsidP="00B80396">
      <w:pPr>
        <w:spacing w:after="160" w:line="259" w:lineRule="auto"/>
        <w:rPr>
          <w:rFonts w:asciiTheme="minorHAnsi" w:eastAsia="Calibri" w:hAnsiTheme="minorHAnsi" w:cstheme="minorHAnsi"/>
        </w:rPr>
      </w:pPr>
    </w:p>
    <w:p w14:paraId="3E1BFCBA" w14:textId="52BB3141" w:rsidR="00B13F84" w:rsidRPr="008E6ABA" w:rsidRDefault="00B13F84" w:rsidP="00B80396">
      <w:pPr>
        <w:spacing w:after="160" w:line="259" w:lineRule="auto"/>
        <w:rPr>
          <w:rFonts w:asciiTheme="minorHAnsi" w:eastAsia="Calibri" w:hAnsiTheme="minorHAnsi" w:cstheme="minorHAnsi"/>
        </w:rPr>
      </w:pPr>
    </w:p>
    <w:p w14:paraId="725D619A" w14:textId="03764CBB" w:rsidR="00B13F84" w:rsidRPr="008E6ABA" w:rsidRDefault="00B13F84" w:rsidP="00B80396">
      <w:pPr>
        <w:spacing w:after="160" w:line="259" w:lineRule="auto"/>
        <w:rPr>
          <w:rFonts w:asciiTheme="minorHAnsi" w:eastAsia="Calibri" w:hAnsiTheme="minorHAnsi" w:cstheme="minorHAnsi"/>
        </w:rPr>
      </w:pPr>
    </w:p>
    <w:p w14:paraId="3E9E0588" w14:textId="77777777" w:rsidR="00B13F84" w:rsidRPr="008E6ABA" w:rsidRDefault="00B13F84" w:rsidP="00B80396">
      <w:pPr>
        <w:spacing w:after="160" w:line="259" w:lineRule="auto"/>
        <w:rPr>
          <w:rFonts w:asciiTheme="minorHAnsi" w:eastAsia="Calibri" w:hAnsiTheme="minorHAnsi" w:cstheme="minorHAnsi"/>
        </w:rPr>
      </w:pPr>
    </w:p>
    <w:p w14:paraId="13EC774A" w14:textId="656B270D" w:rsidR="001560E6" w:rsidRPr="008E6ABA" w:rsidRDefault="00B80396" w:rsidP="00B80396">
      <w:pPr>
        <w:spacing w:after="160" w:line="259" w:lineRule="auto"/>
        <w:jc w:val="center"/>
        <w:rPr>
          <w:rFonts w:ascii="Verdana" w:hAnsi="Verdana"/>
          <w:sz w:val="14"/>
          <w:szCs w:val="14"/>
        </w:rPr>
      </w:pPr>
      <w:r w:rsidRPr="008E6ABA">
        <w:rPr>
          <w:rFonts w:asciiTheme="minorHAnsi" w:eastAsia="Calibri" w:hAnsiTheme="minorHAnsi" w:cstheme="minorHAnsi"/>
        </w:rPr>
        <w:t xml:space="preserve">Pułtusk, </w:t>
      </w:r>
      <w:r w:rsidR="00E623EC">
        <w:rPr>
          <w:rFonts w:asciiTheme="minorHAnsi" w:eastAsia="Calibri" w:hAnsiTheme="minorHAnsi" w:cstheme="minorHAnsi"/>
        </w:rPr>
        <w:t>01</w:t>
      </w:r>
      <w:r w:rsidR="0065642E">
        <w:rPr>
          <w:rFonts w:asciiTheme="minorHAnsi" w:eastAsia="Calibri" w:hAnsiTheme="minorHAnsi" w:cstheme="minorHAnsi"/>
        </w:rPr>
        <w:t xml:space="preserve"> </w:t>
      </w:r>
      <w:r w:rsidR="00E623EC">
        <w:rPr>
          <w:rFonts w:asciiTheme="minorHAnsi" w:eastAsia="Calibri" w:hAnsiTheme="minorHAnsi" w:cstheme="minorHAnsi"/>
        </w:rPr>
        <w:t>lutego</w:t>
      </w:r>
      <w:r w:rsidR="0065642E">
        <w:rPr>
          <w:rFonts w:asciiTheme="minorHAnsi" w:eastAsia="Calibri" w:hAnsiTheme="minorHAnsi" w:cstheme="minorHAnsi"/>
        </w:rPr>
        <w:t xml:space="preserve"> 2022</w:t>
      </w:r>
      <w:r w:rsidRPr="008E6ABA">
        <w:rPr>
          <w:rFonts w:asciiTheme="minorHAnsi" w:eastAsia="Calibri" w:hAnsiTheme="minorHAnsi" w:cstheme="minorHAnsi"/>
        </w:rPr>
        <w:t xml:space="preserve"> r.</w:t>
      </w:r>
      <w:r w:rsidR="00364A90" w:rsidRPr="008E6ABA">
        <w:rPr>
          <w:rFonts w:ascii="Verdana" w:hAnsi="Verdana"/>
          <w:sz w:val="14"/>
          <w:szCs w:val="14"/>
        </w:rPr>
        <w:br w:type="page"/>
      </w:r>
    </w:p>
    <w:p w14:paraId="0653E7E2" w14:textId="77777777" w:rsidR="0014650F" w:rsidRPr="008E6ABA"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8E6ABA" w:rsidRDefault="002E13C7" w:rsidP="001560E6">
          <w:pPr>
            <w:pStyle w:val="Nagwekspisutreci"/>
            <w:jc w:val="center"/>
            <w:rPr>
              <w:rFonts w:asciiTheme="minorHAnsi" w:hAnsiTheme="minorHAnsi" w:cstheme="minorHAnsi"/>
              <w:color w:val="auto"/>
              <w:sz w:val="24"/>
              <w:szCs w:val="24"/>
            </w:rPr>
          </w:pPr>
          <w:r w:rsidRPr="008E6ABA">
            <w:rPr>
              <w:rFonts w:asciiTheme="minorHAnsi" w:hAnsiTheme="minorHAnsi" w:cstheme="minorHAnsi"/>
              <w:color w:val="auto"/>
              <w:sz w:val="24"/>
              <w:szCs w:val="24"/>
            </w:rPr>
            <w:t>Spis treści</w:t>
          </w:r>
        </w:p>
        <w:p w14:paraId="7C6DC047" w14:textId="0970C3FF" w:rsidR="00F658A8" w:rsidRPr="008E6ABA" w:rsidRDefault="002E13C7">
          <w:pPr>
            <w:pStyle w:val="Spistreci1"/>
            <w:tabs>
              <w:tab w:val="right" w:leader="dot" w:pos="9060"/>
            </w:tabs>
            <w:rPr>
              <w:rFonts w:asciiTheme="minorHAnsi" w:eastAsiaTheme="minorEastAsia" w:hAnsiTheme="minorHAnsi" w:cstheme="minorHAnsi"/>
              <w:noProof/>
              <w:sz w:val="22"/>
              <w:szCs w:val="22"/>
            </w:rPr>
          </w:pPr>
          <w:r w:rsidRPr="008E6ABA">
            <w:rPr>
              <w:rFonts w:asciiTheme="minorHAnsi" w:hAnsiTheme="minorHAnsi" w:cstheme="minorHAnsi"/>
            </w:rPr>
            <w:fldChar w:fldCharType="begin"/>
          </w:r>
          <w:r w:rsidRPr="008E6ABA">
            <w:rPr>
              <w:rFonts w:asciiTheme="minorHAnsi" w:hAnsiTheme="minorHAnsi" w:cstheme="minorHAnsi"/>
            </w:rPr>
            <w:instrText xml:space="preserve"> TOC \o "1-3" \h \z \u </w:instrText>
          </w:r>
          <w:r w:rsidRPr="008E6ABA">
            <w:rPr>
              <w:rFonts w:asciiTheme="minorHAnsi" w:hAnsiTheme="minorHAnsi" w:cstheme="minorHAnsi"/>
            </w:rPr>
            <w:fldChar w:fldCharType="separate"/>
          </w:r>
          <w:hyperlink w:anchor="_Toc87216303" w:history="1">
            <w:r w:rsidR="00F658A8" w:rsidRPr="008E6ABA">
              <w:rPr>
                <w:rStyle w:val="Hipercze"/>
                <w:rFonts w:asciiTheme="minorHAnsi" w:hAnsiTheme="minorHAnsi" w:cstheme="minorHAnsi"/>
                <w:noProof/>
              </w:rPr>
              <w:t>Rozdział I ZAMAWIAJĄCY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19765B4E" w14:textId="19DB683E"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8E6ABA">
              <w:rPr>
                <w:rStyle w:val="Hipercze"/>
                <w:rFonts w:asciiTheme="minorHAnsi" w:hAnsiTheme="minorHAnsi" w:cstheme="minorHAnsi"/>
                <w:noProof/>
              </w:rPr>
              <w:t>Rozdział II STRONA INTERNETOWA PROWADZONEGO POSTĘPOWANIA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6C998E62" w14:textId="1976E0E5"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8E6ABA">
              <w:rPr>
                <w:rStyle w:val="Hipercze"/>
                <w:rFonts w:asciiTheme="minorHAnsi" w:hAnsiTheme="minorHAnsi" w:cstheme="minorHAnsi"/>
                <w:noProof/>
              </w:rPr>
              <w:t>Rozdział III OZNACZENIE POSTĘPOWANIA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59F837A4" w14:textId="59F5A9DB"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8E6ABA">
              <w:rPr>
                <w:rStyle w:val="Hipercze"/>
                <w:rFonts w:asciiTheme="minorHAnsi" w:hAnsiTheme="minorHAnsi" w:cstheme="minorHAnsi"/>
                <w:noProof/>
              </w:rPr>
              <w:t>Rozdział IV TRYB UDZIELENIA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3</w:t>
            </w:r>
            <w:r w:rsidR="00F658A8" w:rsidRPr="008E6ABA">
              <w:rPr>
                <w:rFonts w:asciiTheme="minorHAnsi" w:hAnsiTheme="minorHAnsi" w:cstheme="minorHAnsi"/>
                <w:noProof/>
                <w:webHidden/>
              </w:rPr>
              <w:fldChar w:fldCharType="end"/>
            </w:r>
          </w:hyperlink>
        </w:p>
        <w:p w14:paraId="227B7A1A" w14:textId="5D3F8233"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8E6ABA">
              <w:rPr>
                <w:rStyle w:val="Hipercze"/>
                <w:rFonts w:asciiTheme="minorHAnsi" w:hAnsiTheme="minorHAnsi" w:cstheme="minorHAnsi"/>
                <w:noProof/>
              </w:rPr>
              <w:t>Rozdział V ŹRÓDŁA FINANSOWANIA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4</w:t>
            </w:r>
            <w:r w:rsidR="00F658A8" w:rsidRPr="008E6ABA">
              <w:rPr>
                <w:rFonts w:asciiTheme="minorHAnsi" w:hAnsiTheme="minorHAnsi" w:cstheme="minorHAnsi"/>
                <w:noProof/>
                <w:webHidden/>
              </w:rPr>
              <w:fldChar w:fldCharType="end"/>
            </w:r>
          </w:hyperlink>
        </w:p>
        <w:p w14:paraId="76080405" w14:textId="17847861"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8E6ABA">
              <w:rPr>
                <w:rStyle w:val="Hipercze"/>
                <w:rFonts w:asciiTheme="minorHAnsi" w:hAnsiTheme="minorHAnsi" w:cstheme="minorHAnsi"/>
                <w:noProof/>
              </w:rPr>
              <w:t>Rozdział VI PRZEDMIOT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4</w:t>
            </w:r>
            <w:r w:rsidR="00F658A8" w:rsidRPr="008E6ABA">
              <w:rPr>
                <w:rFonts w:asciiTheme="minorHAnsi" w:hAnsiTheme="minorHAnsi" w:cstheme="minorHAnsi"/>
                <w:noProof/>
                <w:webHidden/>
              </w:rPr>
              <w:fldChar w:fldCharType="end"/>
            </w:r>
          </w:hyperlink>
        </w:p>
        <w:p w14:paraId="2C8F2615" w14:textId="4BD9D348"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8E6ABA">
              <w:rPr>
                <w:rStyle w:val="Hipercze"/>
                <w:rFonts w:asciiTheme="minorHAnsi" w:hAnsiTheme="minorHAnsi" w:cstheme="minorHAnsi"/>
                <w:noProof/>
              </w:rPr>
              <w:t>Rozdział VII TERMIN REALIZACJI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_Toc87216309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0AB4CD9F" w14:textId="3EAF627E"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8E6ABA">
              <w:rPr>
                <w:rStyle w:val="Hipercze"/>
                <w:rFonts w:asciiTheme="minorHAnsi" w:hAnsiTheme="minorHAnsi" w:cstheme="minorHAnsi"/>
                <w:noProof/>
              </w:rPr>
              <w:t>Rozdział VIII WARUNKI UDZIAŁU W POSTĘPOWANIU</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_Toc87216310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55410602" w14:textId="7CEE3488"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8E6ABA">
              <w:rPr>
                <w:rStyle w:val="Hipercze"/>
                <w:rFonts w:asciiTheme="minorHAnsi" w:hAnsiTheme="minorHAnsi" w:cstheme="minorHAnsi"/>
                <w:noProof/>
              </w:rPr>
              <w:t>Rozdział IX PRZESŁANKI WYKLUCZENIA WYKONAWCÓW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_Toc87216311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5</w:t>
            </w:r>
            <w:r w:rsidR="00F658A8" w:rsidRPr="008E6ABA">
              <w:rPr>
                <w:rFonts w:asciiTheme="minorHAnsi" w:hAnsiTheme="minorHAnsi" w:cstheme="minorHAnsi"/>
                <w:noProof/>
                <w:webHidden/>
              </w:rPr>
              <w:fldChar w:fldCharType="end"/>
            </w:r>
          </w:hyperlink>
        </w:p>
        <w:p w14:paraId="3A904BE0" w14:textId="284F17DB"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8E6ABA">
              <w:rPr>
                <w:rStyle w:val="Hipercze"/>
                <w:rFonts w:asciiTheme="minorHAnsi" w:hAnsiTheme="minorHAnsi" w:cstheme="minorHAnsi"/>
                <w:noProof/>
              </w:rPr>
              <w:t>Rozdział X PODMIOTOWE ŚRODKI DOWODOWE</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_Toc87216312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6</w:t>
            </w:r>
            <w:r w:rsidR="00F658A8" w:rsidRPr="008E6ABA">
              <w:rPr>
                <w:rFonts w:asciiTheme="minorHAnsi" w:hAnsiTheme="minorHAnsi" w:cstheme="minorHAnsi"/>
                <w:noProof/>
                <w:webHidden/>
              </w:rPr>
              <w:fldChar w:fldCharType="end"/>
            </w:r>
          </w:hyperlink>
        </w:p>
        <w:p w14:paraId="4CBB9F59" w14:textId="703B617F"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8E6ABA">
              <w:rPr>
                <w:rStyle w:val="Hipercze"/>
                <w:rFonts w:asciiTheme="minorHAnsi" w:hAnsiTheme="minorHAnsi" w:cstheme="minorHAnsi"/>
                <w:noProof/>
              </w:rPr>
              <w:t>Rozdział XI PRZEDMIOTOWE ŚRODKI DOWODOWE</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6</w:t>
            </w:r>
            <w:r w:rsidR="00F658A8" w:rsidRPr="008E6ABA">
              <w:rPr>
                <w:rFonts w:asciiTheme="minorHAnsi" w:hAnsiTheme="minorHAnsi" w:cstheme="minorHAnsi"/>
                <w:noProof/>
                <w:webHidden/>
              </w:rPr>
              <w:fldChar w:fldCharType="end"/>
            </w:r>
          </w:hyperlink>
        </w:p>
        <w:p w14:paraId="54DD0467" w14:textId="0C036287"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8E6ABA">
              <w:rPr>
                <w:rStyle w:val="Hipercze"/>
                <w:rFonts w:asciiTheme="minorHAnsi" w:hAnsiTheme="minorHAnsi" w:cstheme="minorHAnsi"/>
                <w:noProof/>
              </w:rPr>
              <w:t>Rozdział XII UDOSTĘPNIENIE ZASOBÓW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3DFED2E9" w14:textId="6575C799"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8E6ABA">
              <w:rPr>
                <w:rStyle w:val="Hipercze"/>
                <w:rFonts w:asciiTheme="minorHAnsi" w:hAnsiTheme="minorHAnsi" w:cstheme="minorHAnsi"/>
                <w:noProof/>
              </w:rPr>
              <w:t>Rozdział XIII PODWYKONAWSTWO</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73EE1945" w14:textId="60E19EAD"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8E6ABA">
              <w:rPr>
                <w:rStyle w:val="Hipercze"/>
                <w:rFonts w:asciiTheme="minorHAnsi" w:hAnsiTheme="minorHAnsi" w:cstheme="minorHAnsi"/>
                <w:noProof/>
              </w:rPr>
              <w:t>Rozdział XIV INFORMACJA DLA WYKONAWCÓW WSPÓLNIE UBIEGAJĄCYCH SIĘ O UDZIELENIE ZAMÓWIENIA</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104C6A19" w14:textId="3FDC1D0E"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8E6ABA">
              <w:rPr>
                <w:rStyle w:val="Hipercze"/>
                <w:rFonts w:asciiTheme="minorHAnsi" w:hAnsiTheme="minorHAnsi" w:cstheme="minorHAnsi"/>
                <w:noProof/>
              </w:rPr>
              <w:t>Rozdział XV SPOSÓB KOMUNIKACJI ORAZ WYMAGANIA FORMALNE DOTYCZĄCE SKŁADANYCH OŚWIADCZEŃ I DOKUMENTÓW</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7</w:t>
            </w:r>
            <w:r w:rsidR="00F658A8" w:rsidRPr="008E6ABA">
              <w:rPr>
                <w:rFonts w:asciiTheme="minorHAnsi" w:hAnsiTheme="minorHAnsi" w:cstheme="minorHAnsi"/>
                <w:noProof/>
                <w:webHidden/>
              </w:rPr>
              <w:fldChar w:fldCharType="end"/>
            </w:r>
          </w:hyperlink>
        </w:p>
        <w:p w14:paraId="5E8F08A3" w14:textId="7124B4FD"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8E6ABA">
              <w:rPr>
                <w:rStyle w:val="Hipercze"/>
                <w:rFonts w:asciiTheme="minorHAnsi" w:hAnsiTheme="minorHAnsi" w:cstheme="minorHAnsi"/>
                <w:noProof/>
              </w:rPr>
              <w:t>Rozdział XVI UDZIELANIE WYJAŚNIEŃ TREŚCI SWZ</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9</w:t>
            </w:r>
            <w:r w:rsidR="00F658A8" w:rsidRPr="008E6ABA">
              <w:rPr>
                <w:rFonts w:asciiTheme="minorHAnsi" w:hAnsiTheme="minorHAnsi" w:cstheme="minorHAnsi"/>
                <w:noProof/>
                <w:webHidden/>
              </w:rPr>
              <w:fldChar w:fldCharType="end"/>
            </w:r>
          </w:hyperlink>
        </w:p>
        <w:p w14:paraId="304B40F7" w14:textId="4555080B"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8E6ABA">
              <w:rPr>
                <w:rStyle w:val="Hipercze"/>
                <w:rFonts w:asciiTheme="minorHAnsi" w:hAnsiTheme="minorHAnsi" w:cstheme="minorHAnsi"/>
                <w:noProof/>
              </w:rPr>
              <w:t>Rozdział XVII OPIS SPOSOBU PRZYGOTOWANIA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_Toc87216319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10</w:t>
            </w:r>
            <w:r w:rsidR="00F658A8" w:rsidRPr="008E6ABA">
              <w:rPr>
                <w:rFonts w:asciiTheme="minorHAnsi" w:hAnsiTheme="minorHAnsi" w:cstheme="minorHAnsi"/>
                <w:noProof/>
                <w:webHidden/>
              </w:rPr>
              <w:fldChar w:fldCharType="end"/>
            </w:r>
          </w:hyperlink>
        </w:p>
        <w:p w14:paraId="5207FED9" w14:textId="42C007E4"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8E6ABA">
              <w:rPr>
                <w:rStyle w:val="Hipercze"/>
                <w:rFonts w:asciiTheme="minorHAnsi" w:hAnsiTheme="minorHAnsi" w:cstheme="minorHAnsi"/>
                <w:noProof/>
              </w:rPr>
              <w:t>Rozdział XVIII OPIS SPOSOBU OBLICZENIA CENY OFERTY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_Toc87216320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12</w:t>
            </w:r>
            <w:r w:rsidR="00F658A8" w:rsidRPr="008E6ABA">
              <w:rPr>
                <w:rFonts w:asciiTheme="minorHAnsi" w:hAnsiTheme="minorHAnsi" w:cstheme="minorHAnsi"/>
                <w:noProof/>
                <w:webHidden/>
              </w:rPr>
              <w:fldChar w:fldCharType="end"/>
            </w:r>
          </w:hyperlink>
        </w:p>
        <w:p w14:paraId="17C8B0BD" w14:textId="5DA0BAD5"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8E6ABA">
              <w:rPr>
                <w:rStyle w:val="Hipercze"/>
                <w:rFonts w:asciiTheme="minorHAnsi" w:hAnsiTheme="minorHAnsi" w:cstheme="minorHAnsi"/>
                <w:noProof/>
              </w:rPr>
              <w:t>Rozdział XIX WYMAGANIA DOTYCZĄCE WADIUM</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_Toc87216321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12</w:t>
            </w:r>
            <w:r w:rsidR="00F658A8" w:rsidRPr="008E6ABA">
              <w:rPr>
                <w:rFonts w:asciiTheme="minorHAnsi" w:hAnsiTheme="minorHAnsi" w:cstheme="minorHAnsi"/>
                <w:noProof/>
                <w:webHidden/>
              </w:rPr>
              <w:fldChar w:fldCharType="end"/>
            </w:r>
          </w:hyperlink>
        </w:p>
        <w:p w14:paraId="0930F757" w14:textId="1639C18E"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8E6ABA">
              <w:rPr>
                <w:rStyle w:val="Hipercze"/>
                <w:rFonts w:asciiTheme="minorHAnsi" w:hAnsiTheme="minorHAnsi" w:cstheme="minorHAnsi"/>
                <w:noProof/>
              </w:rPr>
              <w:t>Rozdział XX MIEJSCE ORAZ TERMIN SKŁADANIA I OTWARCIA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_Toc87216322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368D6C52" w14:textId="1AC089FC"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8E6ABA">
              <w:rPr>
                <w:rStyle w:val="Hipercze"/>
                <w:rFonts w:asciiTheme="minorHAnsi" w:hAnsiTheme="minorHAnsi" w:cstheme="minorHAnsi"/>
                <w:noProof/>
              </w:rPr>
              <w:t>Rozdział XXI TERMIN ZWIĄZANIA OFERTĄ</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_Toc87216323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6A81439A" w14:textId="566C0EB7"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8E6ABA">
              <w:rPr>
                <w:rStyle w:val="Hipercze"/>
                <w:rFonts w:asciiTheme="minorHAnsi" w:hAnsiTheme="minorHAnsi" w:cstheme="minorHAnsi"/>
                <w:noProof/>
              </w:rPr>
              <w:t>Rozdział XXII KRYTERIA OCENY OFERT</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_Toc87216324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13</w:t>
            </w:r>
            <w:r w:rsidR="00F658A8" w:rsidRPr="008E6ABA">
              <w:rPr>
                <w:rFonts w:asciiTheme="minorHAnsi" w:hAnsiTheme="minorHAnsi" w:cstheme="minorHAnsi"/>
                <w:noProof/>
                <w:webHidden/>
              </w:rPr>
              <w:fldChar w:fldCharType="end"/>
            </w:r>
          </w:hyperlink>
        </w:p>
        <w:p w14:paraId="7C0B6586" w14:textId="065CC6B0"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8E6ABA">
              <w:rPr>
                <w:rStyle w:val="Hipercze"/>
                <w:rFonts w:asciiTheme="minorHAnsi" w:hAnsiTheme="minorHAnsi" w:cstheme="minorHAnsi"/>
                <w:noProof/>
              </w:rPr>
              <w:t>Rozdział XXIII INFORMACJE O FORMALNOŚCIACH, JAKICH NALEŻY DOPEŁNIĆ PO WYBORZE OFERTY W CELU ZAWARCIA UMOWY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_Toc87216325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5C42CC2D" w14:textId="7E1FFA6A"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8E6ABA">
              <w:rPr>
                <w:rStyle w:val="Hipercze"/>
                <w:rFonts w:asciiTheme="minorHAnsi" w:hAnsiTheme="minorHAnsi" w:cstheme="minorHAnsi"/>
                <w:noProof/>
              </w:rPr>
              <w:t>Rozdział XXIV ZABEZPIECZENIE NALEŻYTEGO WYKONANIA UMOWY</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_Toc87216326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099FB5FD" w14:textId="6758366E"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8E6ABA">
              <w:rPr>
                <w:rStyle w:val="Hipercze"/>
                <w:rFonts w:asciiTheme="minorHAnsi" w:hAnsiTheme="minorHAnsi" w:cstheme="minorHAnsi"/>
                <w:noProof/>
              </w:rPr>
              <w:t>Rozdział XXV POUCZENIE O ŚRODKACH OCHRONY PRAWNEJ</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_Toc87216327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14</w:t>
            </w:r>
            <w:r w:rsidR="00F658A8" w:rsidRPr="008E6ABA">
              <w:rPr>
                <w:rFonts w:asciiTheme="minorHAnsi" w:hAnsiTheme="minorHAnsi" w:cstheme="minorHAnsi"/>
                <w:noProof/>
                <w:webHidden/>
              </w:rPr>
              <w:fldChar w:fldCharType="end"/>
            </w:r>
          </w:hyperlink>
        </w:p>
        <w:p w14:paraId="4F156401" w14:textId="615A858F"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8E6ABA">
              <w:rPr>
                <w:rStyle w:val="Hipercze"/>
                <w:rFonts w:asciiTheme="minorHAnsi" w:hAnsiTheme="minorHAnsi" w:cstheme="minorHAnsi"/>
                <w:noProof/>
              </w:rPr>
              <w:t>Rozdział XXVI OCHRONA DANYCH OSOBOWYCH</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_Toc87216328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16</w:t>
            </w:r>
            <w:r w:rsidR="00F658A8" w:rsidRPr="008E6ABA">
              <w:rPr>
                <w:rFonts w:asciiTheme="minorHAnsi" w:hAnsiTheme="minorHAnsi" w:cstheme="minorHAnsi"/>
                <w:noProof/>
                <w:webHidden/>
              </w:rPr>
              <w:fldChar w:fldCharType="end"/>
            </w:r>
          </w:hyperlink>
        </w:p>
        <w:p w14:paraId="02AA63F1" w14:textId="10F2BAF1" w:rsidR="00F658A8" w:rsidRPr="008E6ABA" w:rsidRDefault="009667BF">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8E6ABA">
              <w:rPr>
                <w:rStyle w:val="Hipercze"/>
                <w:rFonts w:asciiTheme="minorHAnsi" w:hAnsiTheme="minorHAnsi" w:cstheme="minorHAnsi"/>
                <w:noProof/>
              </w:rPr>
              <w:t>Rozdział XXVII ZAŁĄCZNIKI</w:t>
            </w:r>
            <w:r w:rsidR="00F658A8" w:rsidRPr="008E6ABA">
              <w:rPr>
                <w:rFonts w:asciiTheme="minorHAnsi" w:hAnsiTheme="minorHAnsi" w:cstheme="minorHAnsi"/>
                <w:noProof/>
                <w:webHidden/>
              </w:rPr>
              <w:tab/>
            </w:r>
            <w:r w:rsidR="00F658A8" w:rsidRPr="008E6ABA">
              <w:rPr>
                <w:rFonts w:asciiTheme="minorHAnsi" w:hAnsiTheme="minorHAnsi" w:cstheme="minorHAnsi"/>
                <w:noProof/>
                <w:webHidden/>
              </w:rPr>
              <w:fldChar w:fldCharType="begin"/>
            </w:r>
            <w:r w:rsidR="00F658A8" w:rsidRPr="008E6ABA">
              <w:rPr>
                <w:rFonts w:asciiTheme="minorHAnsi" w:hAnsiTheme="minorHAnsi" w:cstheme="minorHAnsi"/>
                <w:noProof/>
                <w:webHidden/>
              </w:rPr>
              <w:instrText xml:space="preserve"> PAGEREF _Toc87216329 \h </w:instrText>
            </w:r>
            <w:r w:rsidR="00F658A8" w:rsidRPr="008E6ABA">
              <w:rPr>
                <w:rFonts w:asciiTheme="minorHAnsi" w:hAnsiTheme="minorHAnsi" w:cstheme="minorHAnsi"/>
                <w:noProof/>
                <w:webHidden/>
              </w:rPr>
            </w:r>
            <w:r w:rsidR="00F658A8" w:rsidRPr="008E6ABA">
              <w:rPr>
                <w:rFonts w:asciiTheme="minorHAnsi" w:hAnsiTheme="minorHAnsi" w:cstheme="minorHAnsi"/>
                <w:noProof/>
                <w:webHidden/>
              </w:rPr>
              <w:fldChar w:fldCharType="separate"/>
            </w:r>
            <w:r w:rsidR="004075A2">
              <w:rPr>
                <w:rFonts w:asciiTheme="minorHAnsi" w:hAnsiTheme="minorHAnsi" w:cstheme="minorHAnsi"/>
                <w:noProof/>
                <w:webHidden/>
              </w:rPr>
              <w:t>18</w:t>
            </w:r>
            <w:r w:rsidR="00F658A8" w:rsidRPr="008E6ABA">
              <w:rPr>
                <w:rFonts w:asciiTheme="minorHAnsi" w:hAnsiTheme="minorHAnsi" w:cstheme="minorHAnsi"/>
                <w:noProof/>
                <w:webHidden/>
              </w:rPr>
              <w:fldChar w:fldCharType="end"/>
            </w:r>
          </w:hyperlink>
        </w:p>
        <w:p w14:paraId="424CB265" w14:textId="5DC8C567" w:rsidR="002E13C7" w:rsidRPr="008E6ABA" w:rsidRDefault="002E13C7">
          <w:r w:rsidRPr="008E6ABA">
            <w:rPr>
              <w:rFonts w:asciiTheme="minorHAnsi" w:hAnsiTheme="minorHAnsi" w:cstheme="minorHAnsi"/>
              <w:b/>
              <w:bCs/>
            </w:rPr>
            <w:fldChar w:fldCharType="end"/>
          </w:r>
        </w:p>
      </w:sdtContent>
    </w:sdt>
    <w:p w14:paraId="516FCDDB" w14:textId="77777777" w:rsidR="002E13C7" w:rsidRPr="008E6ABA" w:rsidRDefault="002E13C7" w:rsidP="00364A90">
      <w:pPr>
        <w:ind w:left="2160" w:hanging="2160"/>
        <w:rPr>
          <w:rFonts w:asciiTheme="minorHAnsi" w:hAnsiTheme="minorHAnsi" w:cstheme="minorHAnsi"/>
          <w:b/>
        </w:rPr>
      </w:pPr>
    </w:p>
    <w:p w14:paraId="32B17226" w14:textId="77777777" w:rsidR="002E13C7" w:rsidRPr="008E6ABA" w:rsidRDefault="002E13C7" w:rsidP="00364A90">
      <w:pPr>
        <w:ind w:left="2160" w:hanging="2160"/>
        <w:rPr>
          <w:rFonts w:asciiTheme="minorHAnsi" w:hAnsiTheme="minorHAnsi" w:cstheme="minorHAnsi"/>
          <w:b/>
        </w:rPr>
      </w:pPr>
    </w:p>
    <w:p w14:paraId="72E6EF21" w14:textId="71A90B6D" w:rsidR="00364A90" w:rsidRPr="008E6ABA" w:rsidRDefault="00364A90" w:rsidP="001560E6">
      <w:pPr>
        <w:rPr>
          <w:rFonts w:asciiTheme="minorHAnsi" w:hAnsiTheme="minorHAnsi" w:cstheme="minorHAnsi"/>
        </w:rPr>
      </w:pPr>
    </w:p>
    <w:p w14:paraId="2070C412" w14:textId="6AB2D1E5" w:rsidR="00364A90" w:rsidRPr="008E6ABA" w:rsidRDefault="00364A90" w:rsidP="00364A90">
      <w:pPr>
        <w:tabs>
          <w:tab w:val="left" w:pos="0"/>
          <w:tab w:val="left" w:pos="1440"/>
        </w:tabs>
        <w:spacing w:before="120"/>
        <w:jc w:val="both"/>
        <w:rPr>
          <w:rFonts w:asciiTheme="minorHAnsi" w:hAnsiTheme="minorHAnsi" w:cstheme="minorHAnsi"/>
        </w:rPr>
      </w:pPr>
      <w:r w:rsidRPr="008E6ABA">
        <w:rPr>
          <w:rFonts w:asciiTheme="minorHAnsi" w:hAnsiTheme="minorHAnsi" w:cstheme="minorHAnsi"/>
        </w:rPr>
        <w:t>Specyfikacja</w:t>
      </w:r>
      <w:r w:rsidR="00AB0679" w:rsidRPr="008E6ABA">
        <w:rPr>
          <w:rFonts w:asciiTheme="minorHAnsi" w:hAnsiTheme="minorHAnsi" w:cstheme="minorHAnsi"/>
        </w:rPr>
        <w:t xml:space="preserve"> </w:t>
      </w:r>
      <w:r w:rsidRPr="008E6ABA">
        <w:rPr>
          <w:rFonts w:asciiTheme="minorHAnsi" w:hAnsiTheme="minorHAnsi" w:cstheme="minorHAnsi"/>
        </w:rPr>
        <w:t>Warunków Zamówienia zwana jest w dalszej treści</w:t>
      </w:r>
      <w:r w:rsidR="005E301E" w:rsidRPr="008E6ABA">
        <w:rPr>
          <w:rFonts w:asciiTheme="minorHAnsi" w:hAnsiTheme="minorHAnsi" w:cstheme="minorHAnsi"/>
        </w:rPr>
        <w:t xml:space="preserve"> jako</w:t>
      </w:r>
      <w:r w:rsidR="00AB0679" w:rsidRPr="008E6ABA">
        <w:rPr>
          <w:rFonts w:asciiTheme="minorHAnsi" w:hAnsiTheme="minorHAnsi" w:cstheme="minorHAnsi"/>
        </w:rPr>
        <w:t xml:space="preserve"> </w:t>
      </w:r>
      <w:r w:rsidRPr="008E6ABA">
        <w:rPr>
          <w:rFonts w:asciiTheme="minorHAnsi" w:hAnsiTheme="minorHAnsi" w:cstheme="minorHAnsi"/>
        </w:rPr>
        <w:t xml:space="preserve">SWZ lub </w:t>
      </w:r>
      <w:r w:rsidR="00667778" w:rsidRPr="008E6ABA">
        <w:rPr>
          <w:rFonts w:asciiTheme="minorHAnsi" w:hAnsiTheme="minorHAnsi" w:cstheme="minorHAnsi"/>
        </w:rPr>
        <w:t>S</w:t>
      </w:r>
      <w:r w:rsidRPr="008E6ABA">
        <w:rPr>
          <w:rFonts w:asciiTheme="minorHAnsi" w:hAnsiTheme="minorHAnsi" w:cstheme="minorHAnsi"/>
        </w:rPr>
        <w:t>pecyfikacj</w:t>
      </w:r>
      <w:r w:rsidR="005E301E" w:rsidRPr="008E6ABA">
        <w:rPr>
          <w:rFonts w:asciiTheme="minorHAnsi" w:hAnsiTheme="minorHAnsi" w:cstheme="minorHAnsi"/>
        </w:rPr>
        <w:t>a</w:t>
      </w:r>
      <w:r w:rsidRPr="008E6ABA">
        <w:rPr>
          <w:rFonts w:asciiTheme="minorHAnsi" w:hAnsiTheme="minorHAnsi" w:cstheme="minorHAnsi"/>
        </w:rPr>
        <w:t>.</w:t>
      </w:r>
    </w:p>
    <w:p w14:paraId="2B1B298C" w14:textId="77777777" w:rsidR="00364A90" w:rsidRPr="008E6ABA" w:rsidRDefault="00364A90" w:rsidP="00364A90">
      <w:pPr>
        <w:ind w:right="-83"/>
        <w:rPr>
          <w:rFonts w:asciiTheme="majorHAnsi" w:hAnsiTheme="majorHAnsi"/>
          <w:b/>
        </w:rPr>
      </w:pPr>
    </w:p>
    <w:p w14:paraId="3FB3649D" w14:textId="5EC52E87" w:rsidR="0058697A" w:rsidRPr="008E6ABA" w:rsidRDefault="00327F8B" w:rsidP="00F7511A">
      <w:pPr>
        <w:pStyle w:val="Nagwek1"/>
        <w:spacing w:after="120"/>
        <w:ind w:left="0" w:firstLine="0"/>
        <w:rPr>
          <w:rFonts w:asciiTheme="minorHAnsi" w:hAnsiTheme="minorHAnsi" w:cstheme="minorHAnsi"/>
          <w:sz w:val="24"/>
          <w:szCs w:val="24"/>
        </w:rPr>
      </w:pPr>
      <w:bookmarkStart w:id="2" w:name="_Toc87216303"/>
      <w:r w:rsidRPr="008E6ABA">
        <w:rPr>
          <w:rFonts w:asciiTheme="minorHAnsi" w:hAnsiTheme="minorHAnsi" w:cstheme="minorHAnsi"/>
          <w:sz w:val="24"/>
          <w:szCs w:val="24"/>
        </w:rPr>
        <w:lastRenderedPageBreak/>
        <w:t>Rozdział</w:t>
      </w:r>
      <w:r w:rsidR="004A2666" w:rsidRPr="008E6ABA">
        <w:rPr>
          <w:rFonts w:asciiTheme="minorHAnsi" w:hAnsiTheme="minorHAnsi" w:cstheme="minorHAnsi"/>
          <w:sz w:val="24"/>
          <w:szCs w:val="24"/>
        </w:rPr>
        <w:t xml:space="preserve"> </w:t>
      </w:r>
      <w:r w:rsidRPr="008E6ABA">
        <w:rPr>
          <w:rFonts w:asciiTheme="minorHAnsi" w:hAnsiTheme="minorHAnsi" w:cstheme="minorHAnsi"/>
          <w:sz w:val="24"/>
          <w:szCs w:val="24"/>
        </w:rPr>
        <w:t>I</w:t>
      </w:r>
      <w:r w:rsidR="00F7511A" w:rsidRPr="008E6ABA">
        <w:rPr>
          <w:rFonts w:asciiTheme="minorHAnsi" w:hAnsiTheme="minorHAnsi" w:cstheme="minorHAnsi"/>
          <w:sz w:val="24"/>
          <w:szCs w:val="24"/>
        </w:rPr>
        <w:br/>
      </w:r>
      <w:r w:rsidR="00364A90" w:rsidRPr="008E6ABA">
        <w:rPr>
          <w:rFonts w:asciiTheme="minorHAnsi" w:hAnsiTheme="minorHAnsi" w:cstheme="minorHAnsi"/>
          <w:sz w:val="24"/>
          <w:szCs w:val="24"/>
        </w:rPr>
        <w:t>ZAMAWIAJĄCY</w:t>
      </w:r>
      <w:bookmarkEnd w:id="2"/>
    </w:p>
    <w:p w14:paraId="185F2A19" w14:textId="77777777" w:rsidR="00B80396" w:rsidRPr="008E6ABA" w:rsidRDefault="00B80396" w:rsidP="00B80396">
      <w:pPr>
        <w:ind w:left="709" w:right="-85" w:hanging="709"/>
        <w:contextualSpacing/>
        <w:jc w:val="both"/>
        <w:rPr>
          <w:rFonts w:asciiTheme="minorHAnsi" w:hAnsiTheme="minorHAnsi" w:cstheme="minorHAnsi"/>
          <w:b/>
        </w:rPr>
      </w:pPr>
      <w:r w:rsidRPr="008E6ABA">
        <w:rPr>
          <w:rFonts w:asciiTheme="minorHAnsi" w:hAnsiTheme="minorHAnsi" w:cstheme="minorHAnsi"/>
          <w:b/>
        </w:rPr>
        <w:t>NABYWCA</w:t>
      </w:r>
    </w:p>
    <w:p w14:paraId="15DEBD1A" w14:textId="77777777" w:rsidR="00B80396" w:rsidRPr="008E6ABA" w:rsidRDefault="00B80396" w:rsidP="00B80396">
      <w:pPr>
        <w:tabs>
          <w:tab w:val="center" w:pos="4932"/>
        </w:tabs>
        <w:ind w:left="709" w:right="-85" w:hanging="709"/>
        <w:contextualSpacing/>
        <w:jc w:val="both"/>
        <w:rPr>
          <w:rFonts w:asciiTheme="minorHAnsi" w:hAnsiTheme="minorHAnsi" w:cstheme="minorHAnsi"/>
          <w:b/>
        </w:rPr>
      </w:pPr>
      <w:r w:rsidRPr="008E6ABA">
        <w:rPr>
          <w:rFonts w:asciiTheme="minorHAnsi" w:hAnsiTheme="minorHAnsi" w:cstheme="minorHAnsi"/>
          <w:b/>
        </w:rPr>
        <w:t>Gmina Pułtusk</w:t>
      </w:r>
      <w:r w:rsidRPr="008E6ABA">
        <w:rPr>
          <w:rFonts w:asciiTheme="minorHAnsi" w:hAnsiTheme="minorHAnsi" w:cstheme="minorHAnsi"/>
          <w:b/>
        </w:rPr>
        <w:tab/>
      </w:r>
    </w:p>
    <w:p w14:paraId="1D0954E1" w14:textId="77777777" w:rsidR="00B80396" w:rsidRPr="008E6ABA" w:rsidRDefault="00B80396" w:rsidP="00B80396">
      <w:pPr>
        <w:ind w:left="709" w:right="-85" w:hanging="709"/>
        <w:contextualSpacing/>
        <w:jc w:val="both"/>
        <w:rPr>
          <w:rFonts w:asciiTheme="minorHAnsi" w:hAnsiTheme="minorHAnsi" w:cstheme="minorHAnsi"/>
        </w:rPr>
      </w:pPr>
      <w:r w:rsidRPr="008E6ABA">
        <w:rPr>
          <w:rFonts w:asciiTheme="minorHAnsi" w:hAnsiTheme="minorHAnsi" w:cstheme="minorHAnsi"/>
          <w:b/>
        </w:rPr>
        <w:t>- adres</w:t>
      </w:r>
      <w:r w:rsidRPr="008E6ABA">
        <w:rPr>
          <w:rFonts w:asciiTheme="minorHAnsi" w:hAnsiTheme="minorHAnsi" w:cstheme="minorHAnsi"/>
        </w:rPr>
        <w:t>: ul. Rynek 41, 06-100 Pułtusk</w:t>
      </w:r>
    </w:p>
    <w:p w14:paraId="0A0A0BB1" w14:textId="77777777" w:rsidR="00B80396" w:rsidRPr="008E6ABA" w:rsidRDefault="00B80396" w:rsidP="00B80396">
      <w:pPr>
        <w:ind w:left="709" w:right="-85" w:hanging="709"/>
        <w:contextualSpacing/>
        <w:jc w:val="both"/>
        <w:rPr>
          <w:rFonts w:asciiTheme="minorHAnsi" w:hAnsiTheme="minorHAnsi" w:cstheme="minorHAnsi"/>
          <w:b/>
        </w:rPr>
      </w:pPr>
      <w:r w:rsidRPr="008E6ABA">
        <w:rPr>
          <w:rFonts w:asciiTheme="minorHAnsi" w:hAnsiTheme="minorHAnsi" w:cstheme="minorHAnsi"/>
          <w:b/>
        </w:rPr>
        <w:t xml:space="preserve">NIP </w:t>
      </w:r>
      <w:r w:rsidRPr="008E6ABA">
        <w:rPr>
          <w:rFonts w:asciiTheme="minorHAnsi" w:hAnsiTheme="minorHAnsi" w:cstheme="minorHAnsi"/>
        </w:rPr>
        <w:t>568 15 40 236</w:t>
      </w:r>
    </w:p>
    <w:p w14:paraId="3E6F3182" w14:textId="77777777" w:rsidR="00B80396" w:rsidRPr="008E6ABA" w:rsidRDefault="00B80396" w:rsidP="00B80396">
      <w:pPr>
        <w:ind w:left="709" w:right="-85" w:hanging="709"/>
        <w:contextualSpacing/>
        <w:jc w:val="both"/>
        <w:rPr>
          <w:rFonts w:asciiTheme="minorHAnsi" w:hAnsiTheme="minorHAnsi" w:cstheme="minorHAnsi"/>
          <w:b/>
          <w:sz w:val="8"/>
          <w:szCs w:val="8"/>
        </w:rPr>
      </w:pPr>
    </w:p>
    <w:p w14:paraId="4380C172" w14:textId="77777777" w:rsidR="00B13F84" w:rsidRPr="008E6ABA" w:rsidRDefault="00B13F84" w:rsidP="00B13F84">
      <w:pPr>
        <w:ind w:left="709" w:right="-85" w:hanging="709"/>
        <w:contextualSpacing/>
        <w:jc w:val="both"/>
        <w:rPr>
          <w:rFonts w:asciiTheme="minorHAnsi" w:hAnsiTheme="minorHAnsi" w:cstheme="minorHAnsi"/>
          <w:b/>
        </w:rPr>
      </w:pPr>
      <w:r w:rsidRPr="008E6ABA">
        <w:rPr>
          <w:rFonts w:asciiTheme="minorHAnsi" w:hAnsiTheme="minorHAnsi" w:cstheme="minorHAnsi"/>
          <w:b/>
        </w:rPr>
        <w:t>PŁATNIK/ODBIORCA</w:t>
      </w:r>
    </w:p>
    <w:p w14:paraId="483F106E" w14:textId="1AFACECC" w:rsidR="00B13F84" w:rsidRPr="008E6ABA" w:rsidRDefault="00E20333" w:rsidP="00B13F84">
      <w:pPr>
        <w:ind w:right="-83"/>
        <w:jc w:val="both"/>
        <w:rPr>
          <w:rFonts w:asciiTheme="minorHAnsi" w:hAnsiTheme="minorHAnsi" w:cstheme="minorHAnsi"/>
          <w:b/>
        </w:rPr>
      </w:pPr>
      <w:r>
        <w:rPr>
          <w:rFonts w:asciiTheme="minorHAnsi" w:hAnsiTheme="minorHAnsi" w:cstheme="minorHAnsi"/>
          <w:b/>
        </w:rPr>
        <w:t xml:space="preserve">Przedszkole Miejskie Nr 4 z Oddziałami Integracyjnymi w </w:t>
      </w:r>
    </w:p>
    <w:p w14:paraId="3666334A" w14:textId="0B9346D0"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 adres</w:t>
      </w:r>
      <w:r w:rsidRPr="008E6ABA">
        <w:rPr>
          <w:rFonts w:asciiTheme="minorHAnsi" w:hAnsiTheme="minorHAnsi" w:cstheme="minorHAnsi"/>
        </w:rPr>
        <w:t xml:space="preserve">: ul. </w:t>
      </w:r>
      <w:r w:rsidR="00E20333">
        <w:rPr>
          <w:rFonts w:asciiTheme="minorHAnsi" w:hAnsiTheme="minorHAnsi" w:cstheme="minorHAnsi"/>
        </w:rPr>
        <w:t>R. Krajewskiego 3</w:t>
      </w:r>
      <w:r w:rsidRPr="008E6ABA">
        <w:rPr>
          <w:rFonts w:asciiTheme="minorHAnsi" w:hAnsiTheme="minorHAnsi" w:cstheme="minorHAnsi"/>
        </w:rPr>
        <w:t>, 06-100 Pułtusk</w:t>
      </w:r>
    </w:p>
    <w:p w14:paraId="09CA63DF" w14:textId="15833CCC"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 xml:space="preserve">- tel. </w:t>
      </w:r>
      <w:r w:rsidRPr="008E6ABA">
        <w:rPr>
          <w:rFonts w:asciiTheme="minorHAnsi" w:hAnsiTheme="minorHAnsi" w:cstheme="minorHAnsi"/>
        </w:rPr>
        <w:t xml:space="preserve">23 692 </w:t>
      </w:r>
      <w:r w:rsidR="00E20333">
        <w:rPr>
          <w:rFonts w:asciiTheme="minorHAnsi" w:hAnsiTheme="minorHAnsi" w:cstheme="minorHAnsi"/>
        </w:rPr>
        <w:t>20 45</w:t>
      </w:r>
    </w:p>
    <w:p w14:paraId="34660827" w14:textId="4366F6C3" w:rsidR="00B13F84" w:rsidRPr="00E20333" w:rsidRDefault="00B13F84" w:rsidP="00B13F84">
      <w:pPr>
        <w:ind w:right="-83"/>
        <w:jc w:val="both"/>
        <w:rPr>
          <w:rFonts w:asciiTheme="minorHAnsi" w:hAnsiTheme="minorHAnsi" w:cstheme="minorHAnsi"/>
          <w:lang w:val="en-US"/>
        </w:rPr>
      </w:pPr>
      <w:r w:rsidRPr="00E20333">
        <w:rPr>
          <w:rFonts w:asciiTheme="minorHAnsi" w:hAnsiTheme="minorHAnsi" w:cstheme="minorHAnsi"/>
          <w:b/>
          <w:lang w:val="en-US"/>
        </w:rPr>
        <w:t>- NIP:</w:t>
      </w:r>
      <w:r w:rsidRPr="00E20333">
        <w:rPr>
          <w:rFonts w:asciiTheme="minorHAnsi" w:hAnsiTheme="minorHAnsi" w:cstheme="minorHAnsi"/>
          <w:lang w:val="en-US"/>
        </w:rPr>
        <w:t xml:space="preserve"> </w:t>
      </w:r>
      <w:r w:rsidR="00E20333" w:rsidRPr="00E20333">
        <w:rPr>
          <w:rFonts w:asciiTheme="minorHAnsi" w:hAnsiTheme="minorHAnsi" w:cstheme="minorHAnsi"/>
          <w:lang w:val="en-US"/>
        </w:rPr>
        <w:t>5681149928</w:t>
      </w:r>
      <w:r w:rsidRPr="00E20333">
        <w:rPr>
          <w:rFonts w:asciiTheme="minorHAnsi" w:hAnsiTheme="minorHAnsi" w:cstheme="minorHAnsi"/>
          <w:lang w:val="en-US"/>
        </w:rPr>
        <w:t xml:space="preserve">, </w:t>
      </w:r>
      <w:r w:rsidRPr="00E20333">
        <w:rPr>
          <w:rFonts w:asciiTheme="minorHAnsi" w:hAnsiTheme="minorHAnsi" w:cstheme="minorHAnsi"/>
          <w:b/>
          <w:lang w:val="en-US"/>
        </w:rPr>
        <w:t>REGON</w:t>
      </w:r>
      <w:r w:rsidRPr="00E20333">
        <w:rPr>
          <w:rFonts w:asciiTheme="minorHAnsi" w:hAnsiTheme="minorHAnsi" w:cstheme="minorHAnsi"/>
          <w:lang w:val="en-US"/>
        </w:rPr>
        <w:t xml:space="preserve">: </w:t>
      </w:r>
      <w:r w:rsidR="00E20333" w:rsidRPr="00E20333">
        <w:rPr>
          <w:rFonts w:asciiTheme="minorHAnsi" w:hAnsiTheme="minorHAnsi" w:cstheme="minorHAnsi"/>
          <w:lang w:val="en-US"/>
        </w:rPr>
        <w:t>130501276</w:t>
      </w:r>
    </w:p>
    <w:p w14:paraId="4953851A" w14:textId="5277EB37" w:rsidR="00B13F84" w:rsidRPr="00E20333" w:rsidRDefault="00B13F84" w:rsidP="00B13F84">
      <w:pPr>
        <w:ind w:right="-83"/>
        <w:jc w:val="both"/>
        <w:rPr>
          <w:rFonts w:asciiTheme="minorHAnsi" w:hAnsiTheme="minorHAnsi" w:cstheme="minorHAnsi"/>
          <w:lang w:val="en-US"/>
        </w:rPr>
      </w:pPr>
      <w:r w:rsidRPr="00E20333">
        <w:rPr>
          <w:rFonts w:asciiTheme="minorHAnsi" w:hAnsiTheme="minorHAnsi" w:cstheme="minorHAnsi"/>
          <w:b/>
          <w:lang w:val="en-US"/>
        </w:rPr>
        <w:t>- e-mail:</w:t>
      </w:r>
      <w:r w:rsidRPr="00E20333">
        <w:rPr>
          <w:rFonts w:asciiTheme="minorHAnsi" w:hAnsiTheme="minorHAnsi" w:cstheme="minorHAnsi"/>
          <w:lang w:val="en-US"/>
        </w:rPr>
        <w:t xml:space="preserve"> sekretariat</w:t>
      </w:r>
      <w:r w:rsidR="00E20333" w:rsidRPr="00E20333">
        <w:rPr>
          <w:rFonts w:asciiTheme="minorHAnsi" w:hAnsiTheme="minorHAnsi" w:cstheme="minorHAnsi"/>
          <w:lang w:val="en-US"/>
        </w:rPr>
        <w:t>.</w:t>
      </w:r>
      <w:r w:rsidR="00E20333">
        <w:rPr>
          <w:rFonts w:asciiTheme="minorHAnsi" w:hAnsiTheme="minorHAnsi" w:cstheme="minorHAnsi"/>
          <w:lang w:val="en-US"/>
        </w:rPr>
        <w:t>pm4</w:t>
      </w:r>
      <w:r w:rsidRPr="00E20333">
        <w:rPr>
          <w:rFonts w:asciiTheme="minorHAnsi" w:hAnsiTheme="minorHAnsi" w:cstheme="minorHAnsi"/>
          <w:lang w:val="en-US"/>
        </w:rPr>
        <w:t>@pultusk.pl</w:t>
      </w:r>
    </w:p>
    <w:p w14:paraId="2426147B" w14:textId="286C8C1E" w:rsidR="00B13F84" w:rsidRPr="008E6ABA" w:rsidRDefault="00B13F84" w:rsidP="00B13F84">
      <w:pPr>
        <w:ind w:right="-83"/>
        <w:jc w:val="both"/>
        <w:rPr>
          <w:rFonts w:asciiTheme="minorHAnsi" w:hAnsiTheme="minorHAnsi" w:cstheme="minorHAnsi"/>
        </w:rPr>
      </w:pPr>
      <w:r w:rsidRPr="008E6ABA">
        <w:rPr>
          <w:rFonts w:asciiTheme="minorHAnsi" w:hAnsiTheme="minorHAnsi" w:cstheme="minorHAnsi"/>
          <w:b/>
        </w:rPr>
        <w:t>-</w:t>
      </w:r>
      <w:r w:rsidRPr="008E6ABA">
        <w:rPr>
          <w:rFonts w:asciiTheme="minorHAnsi" w:hAnsiTheme="minorHAnsi" w:cstheme="minorHAnsi"/>
        </w:rPr>
        <w:t xml:space="preserve"> </w:t>
      </w:r>
      <w:r w:rsidRPr="008E6ABA">
        <w:rPr>
          <w:rFonts w:asciiTheme="minorHAnsi" w:hAnsiTheme="minorHAnsi" w:cstheme="minorHAnsi"/>
          <w:b/>
        </w:rPr>
        <w:t>adres strony internetowej:</w:t>
      </w:r>
      <w:r w:rsidRPr="008E6ABA">
        <w:rPr>
          <w:rFonts w:asciiTheme="minorHAnsi" w:hAnsiTheme="minorHAnsi" w:cstheme="minorHAnsi"/>
        </w:rPr>
        <w:t xml:space="preserve"> https://</w:t>
      </w:r>
      <w:r w:rsidR="00E20333">
        <w:rPr>
          <w:rFonts w:asciiTheme="minorHAnsi" w:hAnsiTheme="minorHAnsi" w:cstheme="minorHAnsi"/>
        </w:rPr>
        <w:t>www.</w:t>
      </w:r>
      <w:r w:rsidR="00E20333" w:rsidRPr="00E20333">
        <w:rPr>
          <w:rFonts w:asciiTheme="minorHAnsi" w:hAnsiTheme="minorHAnsi" w:cstheme="minorHAnsi"/>
        </w:rPr>
        <w:t>pm4pultusk.szkolnastrona.pl</w:t>
      </w:r>
      <w:r w:rsidRPr="008E6ABA">
        <w:rPr>
          <w:rFonts w:asciiTheme="minorHAnsi" w:hAnsiTheme="minorHAnsi" w:cstheme="minorHAnsi"/>
        </w:rPr>
        <w:t>/</w:t>
      </w:r>
    </w:p>
    <w:p w14:paraId="32547EEA" w14:textId="77777777" w:rsidR="00903534" w:rsidRPr="008E6ABA" w:rsidRDefault="00903534" w:rsidP="00903534">
      <w:pPr>
        <w:spacing w:after="120"/>
        <w:ind w:right="-85"/>
        <w:jc w:val="both"/>
        <w:rPr>
          <w:rFonts w:asciiTheme="minorHAnsi" w:hAnsiTheme="minorHAnsi" w:cstheme="minorHAnsi"/>
        </w:rPr>
      </w:pPr>
    </w:p>
    <w:p w14:paraId="03C26EA9" w14:textId="36008927" w:rsidR="0058697A" w:rsidRPr="008E6ABA" w:rsidRDefault="00327F8B" w:rsidP="00F7511A">
      <w:pPr>
        <w:pStyle w:val="Nagwek1"/>
        <w:spacing w:after="120"/>
        <w:rPr>
          <w:rFonts w:asciiTheme="minorHAnsi" w:hAnsiTheme="minorHAnsi" w:cstheme="minorHAnsi"/>
          <w:sz w:val="24"/>
          <w:szCs w:val="24"/>
        </w:rPr>
      </w:pPr>
      <w:bookmarkStart w:id="3" w:name="_Toc87216304"/>
      <w:r w:rsidRPr="008E6ABA">
        <w:rPr>
          <w:rFonts w:asciiTheme="minorHAnsi" w:hAnsiTheme="minorHAnsi" w:cstheme="minorHAnsi"/>
          <w:sz w:val="24"/>
          <w:szCs w:val="24"/>
        </w:rPr>
        <w:t>Rozdział II</w:t>
      </w:r>
      <w:r w:rsidR="00F7511A" w:rsidRPr="008E6ABA">
        <w:rPr>
          <w:rFonts w:asciiTheme="minorHAnsi" w:hAnsiTheme="minorHAnsi" w:cstheme="minorHAnsi"/>
          <w:sz w:val="24"/>
          <w:szCs w:val="24"/>
        </w:rPr>
        <w:br/>
      </w:r>
      <w:r w:rsidR="00667778" w:rsidRPr="008E6ABA">
        <w:rPr>
          <w:rFonts w:asciiTheme="minorHAnsi" w:hAnsiTheme="minorHAnsi" w:cstheme="minorHAnsi"/>
          <w:sz w:val="24"/>
          <w:szCs w:val="24"/>
        </w:rPr>
        <w:t>STRONA INTERNETOWA PROWADZONEGO POSTĘPOWANIA</w:t>
      </w:r>
      <w:bookmarkEnd w:id="3"/>
    </w:p>
    <w:p w14:paraId="398B4759" w14:textId="54B81876" w:rsidR="00B13F84" w:rsidRPr="008E6ABA" w:rsidRDefault="00B13F84" w:rsidP="00B13F84">
      <w:pPr>
        <w:pStyle w:val="Teksttreci21"/>
        <w:shd w:val="clear" w:color="auto" w:fill="auto"/>
        <w:spacing w:after="80" w:line="240" w:lineRule="auto"/>
        <w:ind w:firstLine="0"/>
        <w:jc w:val="both"/>
        <w:rPr>
          <w:rFonts w:asciiTheme="minorHAnsi" w:hAnsiTheme="minorHAnsi" w:cstheme="minorHAnsi"/>
          <w:sz w:val="24"/>
          <w:szCs w:val="24"/>
        </w:rPr>
      </w:pPr>
      <w:r w:rsidRPr="008E6ABA">
        <w:rPr>
          <w:rFonts w:asciiTheme="minorHAnsi" w:hAnsiTheme="minorHAnsi" w:cstheme="minorHAnsi"/>
          <w:sz w:val="24"/>
          <w:szCs w:val="24"/>
        </w:rPr>
        <w:t xml:space="preserve">Adres strony internetowej prowadzonego postępowania: </w:t>
      </w:r>
      <w:hyperlink r:id="rId8" w:history="1">
        <w:r w:rsidR="006C62B5" w:rsidRPr="00C37D69">
          <w:rPr>
            <w:rStyle w:val="Hipercze"/>
            <w:rFonts w:asciiTheme="minorHAnsi" w:hAnsiTheme="minorHAnsi" w:cstheme="minorHAnsi"/>
            <w:sz w:val="24"/>
            <w:szCs w:val="24"/>
          </w:rPr>
          <w:t>http://www.pm4-pultusk.bip.org.pl//</w:t>
        </w:r>
      </w:hyperlink>
      <w:r w:rsidRPr="008E6ABA">
        <w:rPr>
          <w:rFonts w:asciiTheme="minorHAnsi" w:hAnsiTheme="minorHAnsi" w:cstheme="minorHAnsi"/>
          <w:sz w:val="24"/>
          <w:szCs w:val="24"/>
        </w:rPr>
        <w:t xml:space="preserve"> - na tej stronie udostępniane będą zmiany i wyjaśnienia treści SWZ oraz inne dokumenty zamówienia bezpośrednio związane z postępowaniem o udzielenie zamówienia.</w:t>
      </w:r>
    </w:p>
    <w:p w14:paraId="2F3CF82D" w14:textId="57DC775B" w:rsidR="00B13F84" w:rsidRPr="008E6ABA" w:rsidRDefault="00B13F84" w:rsidP="00B13F84">
      <w:pPr>
        <w:pStyle w:val="Teksttreci21"/>
        <w:shd w:val="clear" w:color="auto" w:fill="auto"/>
        <w:spacing w:after="80" w:line="240" w:lineRule="auto"/>
        <w:ind w:firstLine="0"/>
        <w:jc w:val="both"/>
        <w:rPr>
          <w:rFonts w:asciiTheme="minorHAnsi" w:hAnsiTheme="minorHAnsi" w:cstheme="minorHAnsi"/>
          <w:bCs/>
        </w:rPr>
      </w:pPr>
      <w:r w:rsidRPr="008E6ABA">
        <w:rPr>
          <w:rFonts w:asciiTheme="minorHAnsi" w:hAnsiTheme="minorHAnsi" w:cstheme="minorHAnsi"/>
          <w:sz w:val="24"/>
          <w:szCs w:val="24"/>
        </w:rPr>
        <w:t>Adres poczty elektronicznej:</w:t>
      </w:r>
      <w:r w:rsidRPr="008E6ABA">
        <w:rPr>
          <w:rFonts w:asciiTheme="minorHAnsi" w:hAnsiTheme="minorHAnsi" w:cstheme="minorHAnsi"/>
          <w:b/>
          <w:bCs/>
          <w:sz w:val="24"/>
          <w:szCs w:val="24"/>
        </w:rPr>
        <w:t xml:space="preserve"> </w:t>
      </w:r>
      <w:hyperlink r:id="rId9" w:history="1">
        <w:r w:rsidR="006C62B5" w:rsidRPr="00C37D69">
          <w:rPr>
            <w:rStyle w:val="Hipercze"/>
            <w:rFonts w:asciiTheme="minorHAnsi" w:hAnsiTheme="minorHAnsi" w:cstheme="minorHAnsi"/>
            <w:sz w:val="24"/>
            <w:szCs w:val="24"/>
          </w:rPr>
          <w:t>sekretariat.pm4@pultusk.pl</w:t>
        </w:r>
      </w:hyperlink>
      <w:r w:rsidRPr="008E6ABA">
        <w:rPr>
          <w:rFonts w:asciiTheme="minorHAnsi" w:hAnsiTheme="minorHAnsi" w:cstheme="minorHAnsi"/>
        </w:rPr>
        <w:t xml:space="preserve"> </w:t>
      </w:r>
      <w:r w:rsidRPr="008E6ABA">
        <w:rPr>
          <w:rFonts w:asciiTheme="minorHAnsi" w:hAnsiTheme="minorHAnsi" w:cstheme="minorHAnsi"/>
          <w:bCs/>
        </w:rPr>
        <w:t xml:space="preserve"> </w:t>
      </w:r>
    </w:p>
    <w:p w14:paraId="62F78DC7" w14:textId="77777777" w:rsidR="00C777CE" w:rsidRPr="008E6ABA"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8E6ABA" w:rsidRDefault="00327F8B" w:rsidP="0014571B">
      <w:pPr>
        <w:pStyle w:val="Nagwek1"/>
        <w:spacing w:after="120"/>
        <w:ind w:left="0" w:firstLine="0"/>
        <w:rPr>
          <w:rFonts w:asciiTheme="minorHAnsi" w:hAnsiTheme="minorHAnsi" w:cstheme="minorHAnsi"/>
          <w:sz w:val="24"/>
          <w:szCs w:val="24"/>
        </w:rPr>
      </w:pPr>
      <w:bookmarkStart w:id="4" w:name="_Toc87216305"/>
      <w:r w:rsidRPr="008E6ABA">
        <w:rPr>
          <w:rFonts w:asciiTheme="minorHAnsi" w:hAnsiTheme="minorHAnsi" w:cstheme="minorHAnsi"/>
          <w:sz w:val="24"/>
          <w:szCs w:val="24"/>
        </w:rPr>
        <w:t>Rozdział III</w:t>
      </w:r>
      <w:r w:rsidR="0014571B" w:rsidRPr="008E6ABA">
        <w:rPr>
          <w:rFonts w:asciiTheme="minorHAnsi" w:hAnsiTheme="minorHAnsi" w:cstheme="minorHAnsi"/>
          <w:sz w:val="24"/>
          <w:szCs w:val="24"/>
        </w:rPr>
        <w:br/>
      </w:r>
      <w:r w:rsidR="00364A90" w:rsidRPr="008E6ABA">
        <w:rPr>
          <w:rFonts w:asciiTheme="minorHAnsi" w:hAnsiTheme="minorHAnsi" w:cstheme="minorHAnsi"/>
          <w:sz w:val="24"/>
          <w:szCs w:val="24"/>
        </w:rPr>
        <w:t>OZNACZENIE POSTĘPOWANIA</w:t>
      </w:r>
      <w:bookmarkEnd w:id="4"/>
    </w:p>
    <w:p w14:paraId="285B2588" w14:textId="127DF118" w:rsidR="00364A90" w:rsidRPr="008E6ABA" w:rsidRDefault="00364A90" w:rsidP="0058697A">
      <w:pPr>
        <w:spacing w:after="80"/>
        <w:ind w:right="-83"/>
        <w:jc w:val="both"/>
        <w:rPr>
          <w:rFonts w:asciiTheme="minorHAnsi" w:hAnsiTheme="minorHAnsi" w:cstheme="minorHAnsi"/>
          <w:b/>
        </w:rPr>
      </w:pPr>
      <w:r w:rsidRPr="008E6ABA">
        <w:rPr>
          <w:rFonts w:asciiTheme="minorHAnsi" w:hAnsiTheme="minorHAnsi" w:cstheme="minorHAnsi"/>
        </w:rPr>
        <w:t xml:space="preserve">Postępowanie, którego dotyczy niniejszy dokument oznaczone jest </w:t>
      </w:r>
      <w:r w:rsidR="005064BA" w:rsidRPr="008E6ABA">
        <w:rPr>
          <w:rFonts w:asciiTheme="minorHAnsi" w:hAnsiTheme="minorHAnsi" w:cstheme="minorHAnsi"/>
        </w:rPr>
        <w:t>nazwą</w:t>
      </w:r>
      <w:r w:rsidRPr="008E6ABA">
        <w:rPr>
          <w:rFonts w:asciiTheme="minorHAnsi" w:hAnsiTheme="minorHAnsi" w:cstheme="minorHAnsi"/>
        </w:rPr>
        <w:t>:</w:t>
      </w:r>
      <w:r w:rsidRPr="008E6ABA">
        <w:rPr>
          <w:rFonts w:asciiTheme="minorHAnsi" w:hAnsiTheme="minorHAnsi" w:cstheme="minorHAnsi"/>
          <w:b/>
        </w:rPr>
        <w:t xml:space="preserve"> </w:t>
      </w:r>
    </w:p>
    <w:p w14:paraId="4DD3075B" w14:textId="471F60BC" w:rsidR="006C62B5" w:rsidRPr="009047CE" w:rsidRDefault="006C62B5" w:rsidP="006C62B5">
      <w:pPr>
        <w:pStyle w:val="Nagwek"/>
        <w:jc w:val="center"/>
        <w:rPr>
          <w:rFonts w:asciiTheme="minorHAnsi" w:hAnsiTheme="minorHAnsi" w:cstheme="minorHAnsi"/>
          <w:sz w:val="24"/>
          <w:szCs w:val="24"/>
        </w:rPr>
      </w:pPr>
      <w:r w:rsidRPr="009047CE">
        <w:rPr>
          <w:rFonts w:asciiTheme="minorHAnsi" w:hAnsiTheme="minorHAnsi" w:cstheme="minorHAnsi"/>
          <w:sz w:val="24"/>
          <w:szCs w:val="24"/>
        </w:rPr>
        <w:t xml:space="preserve">Dostawa artykułów żywnościowych do Przedszkola Miejskiego Nr 4 z Oddziałami Integracyjnymi w Pułtusku w 2022 roku w podziale na </w:t>
      </w:r>
      <w:r w:rsidR="00E623EC" w:rsidRPr="009047CE">
        <w:rPr>
          <w:rFonts w:asciiTheme="minorHAnsi" w:hAnsiTheme="minorHAnsi" w:cstheme="minorHAnsi"/>
          <w:sz w:val="24"/>
          <w:szCs w:val="24"/>
        </w:rPr>
        <w:t>4</w:t>
      </w:r>
      <w:r w:rsidRPr="009047CE">
        <w:rPr>
          <w:rFonts w:asciiTheme="minorHAnsi" w:hAnsiTheme="minorHAnsi" w:cstheme="minorHAnsi"/>
          <w:sz w:val="24"/>
          <w:szCs w:val="24"/>
        </w:rPr>
        <w:t xml:space="preserve"> części</w:t>
      </w:r>
    </w:p>
    <w:p w14:paraId="33CE074D" w14:textId="77777777" w:rsidR="006C62B5" w:rsidRPr="009047CE" w:rsidRDefault="006C62B5" w:rsidP="006C62B5">
      <w:pPr>
        <w:pStyle w:val="Standard"/>
        <w:jc w:val="center"/>
        <w:rPr>
          <w:rFonts w:asciiTheme="minorHAnsi" w:eastAsia="Calibri" w:hAnsiTheme="minorHAnsi" w:cstheme="minorHAnsi"/>
        </w:rPr>
      </w:pPr>
    </w:p>
    <w:p w14:paraId="01FAD544" w14:textId="77777777" w:rsidR="006C62B5" w:rsidRPr="008E6ABA" w:rsidRDefault="006C62B5" w:rsidP="006C62B5">
      <w:pPr>
        <w:spacing w:after="160" w:line="259" w:lineRule="auto"/>
        <w:ind w:left="4254" w:hanging="285"/>
        <w:jc w:val="center"/>
        <w:rPr>
          <w:rFonts w:asciiTheme="minorHAnsi" w:eastAsia="Calibri" w:hAnsiTheme="minorHAnsi" w:cstheme="minorHAnsi"/>
        </w:rPr>
      </w:pPr>
    </w:p>
    <w:p w14:paraId="7EFA9CAF" w14:textId="6599E237" w:rsidR="00C777CE" w:rsidRPr="008E6ABA" w:rsidRDefault="005064BA" w:rsidP="00A1743F">
      <w:pPr>
        <w:spacing w:after="80"/>
        <w:ind w:right="-83"/>
        <w:jc w:val="both"/>
        <w:rPr>
          <w:rFonts w:asciiTheme="minorHAnsi" w:hAnsiTheme="minorHAnsi" w:cstheme="minorHAnsi"/>
          <w:bCs/>
          <w:u w:val="single"/>
        </w:rPr>
      </w:pPr>
      <w:r w:rsidRPr="008E6ABA">
        <w:rPr>
          <w:rFonts w:asciiTheme="minorHAnsi" w:hAnsiTheme="minorHAnsi" w:cstheme="minorHAnsi"/>
        </w:rPr>
        <w:t>We wszelkich kontaktach z Zamawiającym Wykonawcy winni powoływać się na wyżej podaną nazwę.</w:t>
      </w:r>
    </w:p>
    <w:p w14:paraId="02783467" w14:textId="77777777" w:rsidR="00CB2289" w:rsidRPr="008E6ABA" w:rsidRDefault="00CB2289" w:rsidP="0058697A">
      <w:pPr>
        <w:ind w:left="709" w:right="-85" w:hanging="709"/>
        <w:contextualSpacing/>
        <w:jc w:val="center"/>
        <w:rPr>
          <w:rFonts w:asciiTheme="minorHAnsi" w:hAnsiTheme="minorHAnsi" w:cstheme="minorHAnsi"/>
          <w:b/>
        </w:rPr>
      </w:pPr>
    </w:p>
    <w:p w14:paraId="7B1E1FE6" w14:textId="48C09CF7" w:rsidR="0058697A" w:rsidRPr="008E6ABA" w:rsidRDefault="00327F8B" w:rsidP="0014571B">
      <w:pPr>
        <w:pStyle w:val="Nagwek1"/>
        <w:spacing w:after="120"/>
        <w:ind w:left="0" w:firstLine="0"/>
        <w:rPr>
          <w:rFonts w:asciiTheme="minorHAnsi" w:hAnsiTheme="minorHAnsi" w:cstheme="minorHAnsi"/>
          <w:sz w:val="24"/>
          <w:szCs w:val="24"/>
        </w:rPr>
      </w:pPr>
      <w:bookmarkStart w:id="5" w:name="_Toc87216306"/>
      <w:r w:rsidRPr="008E6ABA">
        <w:rPr>
          <w:rFonts w:asciiTheme="minorHAnsi" w:hAnsiTheme="minorHAnsi" w:cstheme="minorHAnsi"/>
          <w:sz w:val="24"/>
          <w:szCs w:val="24"/>
        </w:rPr>
        <w:t>Rozdział IV</w:t>
      </w:r>
      <w:r w:rsidR="0014571B" w:rsidRPr="008E6ABA">
        <w:rPr>
          <w:rFonts w:asciiTheme="minorHAnsi" w:hAnsiTheme="minorHAnsi" w:cstheme="minorHAnsi"/>
          <w:sz w:val="24"/>
          <w:szCs w:val="24"/>
        </w:rPr>
        <w:br/>
      </w:r>
      <w:r w:rsidR="0012523C" w:rsidRPr="008E6ABA">
        <w:rPr>
          <w:rFonts w:asciiTheme="minorHAnsi" w:hAnsiTheme="minorHAnsi" w:cstheme="minorHAnsi"/>
          <w:sz w:val="24"/>
          <w:szCs w:val="24"/>
        </w:rPr>
        <w:t>TRYB UDZIELENIA ZAMÓWIENIA</w:t>
      </w:r>
      <w:bookmarkEnd w:id="5"/>
    </w:p>
    <w:p w14:paraId="12C7646C" w14:textId="1D2E82B8" w:rsidR="007A631F" w:rsidRPr="008E6ABA" w:rsidRDefault="0012523C" w:rsidP="007A6BC0">
      <w:pPr>
        <w:pStyle w:val="Akapitzlist"/>
        <w:numPr>
          <w:ilvl w:val="0"/>
          <w:numId w:val="16"/>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sidRPr="008E6ABA">
        <w:rPr>
          <w:rStyle w:val="Odwoanieprzypisudolnego"/>
          <w:rFonts w:asciiTheme="minorHAnsi" w:hAnsiTheme="minorHAnsi"/>
          <w:sz w:val="24"/>
          <w:szCs w:val="24"/>
        </w:rPr>
        <w:footnoteReference w:id="1"/>
      </w:r>
      <w:r w:rsidRPr="008E6ABA">
        <w:rPr>
          <w:rFonts w:asciiTheme="minorHAnsi" w:hAnsiTheme="minorHAnsi" w:cstheme="minorHAnsi"/>
          <w:sz w:val="24"/>
          <w:szCs w:val="24"/>
        </w:rPr>
        <w:t xml:space="preserve"> zwanej dalej „ustawą Pzp”.</w:t>
      </w:r>
    </w:p>
    <w:p w14:paraId="7F3E59D0" w14:textId="75CAC6BE" w:rsidR="00E07B36" w:rsidRPr="008E6ABA" w:rsidRDefault="00EC4291" w:rsidP="007A6BC0">
      <w:pPr>
        <w:pStyle w:val="Akapitzlist"/>
        <w:numPr>
          <w:ilvl w:val="0"/>
          <w:numId w:val="16"/>
        </w:numPr>
        <w:spacing w:after="80" w:line="240" w:lineRule="auto"/>
        <w:contextualSpacing w:val="0"/>
        <w:jc w:val="both"/>
        <w:rPr>
          <w:rFonts w:ascii="Verdana" w:hAnsi="Verdana" w:cs="Verdana"/>
          <w:sz w:val="24"/>
          <w:szCs w:val="24"/>
        </w:rPr>
      </w:pPr>
      <w:r w:rsidRPr="008E6ABA">
        <w:rPr>
          <w:rFonts w:asciiTheme="minorHAnsi" w:hAnsiTheme="minorHAnsi" w:cstheme="minorHAnsi"/>
          <w:sz w:val="24"/>
          <w:szCs w:val="24"/>
        </w:rPr>
        <w:t>Zamawiający</w:t>
      </w:r>
      <w:r w:rsidRPr="008E6ABA">
        <w:rPr>
          <w:rFonts w:ascii="Verdana" w:hAnsi="Verdana" w:cs="Verdana"/>
          <w:sz w:val="24"/>
          <w:szCs w:val="24"/>
        </w:rPr>
        <w:t xml:space="preserve"> </w:t>
      </w:r>
      <w:r w:rsidRPr="008E6ABA">
        <w:rPr>
          <w:rFonts w:asciiTheme="minorHAnsi" w:hAnsiTheme="minorHAnsi" w:cstheme="minorHAnsi"/>
          <w:sz w:val="24"/>
          <w:szCs w:val="24"/>
        </w:rPr>
        <w:t>nie przewiduje wyboru najkorzystniejszej oferty z możliwością</w:t>
      </w:r>
      <w:r w:rsidR="004A2666" w:rsidRPr="008E6ABA">
        <w:rPr>
          <w:rFonts w:asciiTheme="minorHAnsi" w:hAnsiTheme="minorHAnsi" w:cstheme="minorHAnsi"/>
          <w:sz w:val="24"/>
          <w:szCs w:val="24"/>
        </w:rPr>
        <w:t xml:space="preserve"> </w:t>
      </w:r>
      <w:r w:rsidRPr="008E6ABA">
        <w:rPr>
          <w:rFonts w:asciiTheme="minorHAnsi" w:hAnsiTheme="minorHAnsi" w:cstheme="minorHAnsi"/>
          <w:sz w:val="24"/>
          <w:szCs w:val="24"/>
        </w:rPr>
        <w:t>przeprowadzenia negocjacji.</w:t>
      </w:r>
    </w:p>
    <w:p w14:paraId="2A1AE193" w14:textId="22108DE1" w:rsidR="0058697A" w:rsidRPr="008E6ABA" w:rsidRDefault="004C105C" w:rsidP="007A6BC0">
      <w:pPr>
        <w:pStyle w:val="Akapitzlist"/>
        <w:numPr>
          <w:ilvl w:val="0"/>
          <w:numId w:val="16"/>
        </w:numPr>
        <w:spacing w:after="80" w:line="240" w:lineRule="auto"/>
        <w:contextualSpacing w:val="0"/>
        <w:jc w:val="both"/>
        <w:rPr>
          <w:rFonts w:ascii="Verdana" w:hAnsi="Verdana" w:cs="Verdana"/>
          <w:sz w:val="24"/>
          <w:szCs w:val="24"/>
        </w:rPr>
      </w:pPr>
      <w:r w:rsidRPr="008E6ABA">
        <w:rPr>
          <w:rFonts w:asciiTheme="minorHAnsi" w:hAnsiTheme="minorHAnsi" w:cstheme="minorHAnsi"/>
          <w:sz w:val="24"/>
          <w:szCs w:val="24"/>
        </w:rPr>
        <w:t>Wartość zamówienia nie przekracza progów unijnych określonych na podstawie art. 3 ustawy Pzp.</w:t>
      </w:r>
    </w:p>
    <w:p w14:paraId="1BE7D47D" w14:textId="05992B69" w:rsidR="00CB2289" w:rsidRPr="008E6ABA" w:rsidRDefault="00CB2289" w:rsidP="0058697A">
      <w:pPr>
        <w:ind w:left="709" w:right="-85" w:hanging="709"/>
        <w:contextualSpacing/>
        <w:jc w:val="center"/>
        <w:rPr>
          <w:rFonts w:asciiTheme="minorHAnsi" w:hAnsiTheme="minorHAnsi" w:cstheme="minorHAnsi"/>
          <w:b/>
        </w:rPr>
      </w:pPr>
    </w:p>
    <w:p w14:paraId="39AD35B0" w14:textId="10535660" w:rsidR="00182822" w:rsidRPr="008E6ABA" w:rsidRDefault="00182822" w:rsidP="00182822">
      <w:pPr>
        <w:pStyle w:val="Nagwek1"/>
        <w:spacing w:after="120"/>
        <w:ind w:left="0" w:firstLine="0"/>
        <w:rPr>
          <w:rFonts w:asciiTheme="minorHAnsi" w:hAnsiTheme="minorHAnsi" w:cstheme="minorHAnsi"/>
          <w:sz w:val="24"/>
          <w:szCs w:val="24"/>
        </w:rPr>
      </w:pPr>
      <w:bookmarkStart w:id="6" w:name="_Toc87216307"/>
      <w:r w:rsidRPr="008E6ABA">
        <w:rPr>
          <w:rFonts w:asciiTheme="minorHAnsi" w:hAnsiTheme="minorHAnsi" w:cstheme="minorHAnsi"/>
          <w:sz w:val="24"/>
          <w:szCs w:val="24"/>
        </w:rPr>
        <w:lastRenderedPageBreak/>
        <w:t>Rozdział V</w:t>
      </w:r>
      <w:r w:rsidRPr="008E6ABA">
        <w:rPr>
          <w:rFonts w:asciiTheme="minorHAnsi" w:hAnsiTheme="minorHAnsi" w:cstheme="minorHAnsi"/>
          <w:sz w:val="24"/>
          <w:szCs w:val="24"/>
        </w:rPr>
        <w:br/>
        <w:t>ŹRÓDŁA FINANSOWANIA</w:t>
      </w:r>
      <w:bookmarkEnd w:id="6"/>
    </w:p>
    <w:p w14:paraId="6022FF68" w14:textId="2DC92A65" w:rsidR="00182822" w:rsidRPr="008E6ABA" w:rsidRDefault="00182822" w:rsidP="005A1914">
      <w:pPr>
        <w:spacing w:after="80"/>
        <w:jc w:val="both"/>
        <w:rPr>
          <w:rFonts w:asciiTheme="minorHAnsi" w:hAnsiTheme="minorHAnsi" w:cstheme="minorHAnsi"/>
        </w:rPr>
      </w:pPr>
      <w:r w:rsidRPr="008E6ABA">
        <w:rPr>
          <w:rFonts w:asciiTheme="minorHAnsi" w:hAnsiTheme="minorHAnsi" w:cstheme="minorHAnsi"/>
        </w:rPr>
        <w:t>Zamówienie jest przewidziane do finansowania ze środków</w:t>
      </w:r>
      <w:r w:rsidR="0014650F" w:rsidRPr="008E6ABA">
        <w:rPr>
          <w:rFonts w:asciiTheme="minorHAnsi" w:hAnsiTheme="minorHAnsi" w:cstheme="minorHAnsi"/>
        </w:rPr>
        <w:t xml:space="preserve"> </w:t>
      </w:r>
      <w:r w:rsidR="005A1914" w:rsidRPr="008E6ABA">
        <w:rPr>
          <w:rFonts w:asciiTheme="minorHAnsi" w:hAnsiTheme="minorHAnsi" w:cstheme="minorHAnsi"/>
        </w:rPr>
        <w:t>własnych Zamawiającego</w:t>
      </w:r>
      <w:r w:rsidR="00F0402F" w:rsidRPr="008E6ABA">
        <w:rPr>
          <w:rFonts w:asciiTheme="minorHAnsi" w:hAnsiTheme="minorHAnsi" w:cstheme="minorHAnsi"/>
        </w:rPr>
        <w:t>.</w:t>
      </w:r>
    </w:p>
    <w:p w14:paraId="5AB6E4B2" w14:textId="77777777" w:rsidR="00F0402F" w:rsidRPr="008E6ABA"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8E6ABA" w:rsidRDefault="00327F8B" w:rsidP="0014571B">
      <w:pPr>
        <w:pStyle w:val="Nagwek1"/>
        <w:spacing w:after="120"/>
        <w:ind w:left="0" w:firstLine="0"/>
        <w:rPr>
          <w:rFonts w:asciiTheme="minorHAnsi" w:hAnsiTheme="minorHAnsi" w:cstheme="minorHAnsi"/>
          <w:sz w:val="24"/>
          <w:szCs w:val="24"/>
        </w:rPr>
      </w:pPr>
      <w:bookmarkStart w:id="7" w:name="_Toc87216308"/>
      <w:r w:rsidRPr="008E6ABA">
        <w:rPr>
          <w:rFonts w:asciiTheme="minorHAnsi" w:hAnsiTheme="minorHAnsi" w:cstheme="minorHAnsi"/>
          <w:sz w:val="24"/>
          <w:szCs w:val="24"/>
        </w:rPr>
        <w:t>Rozdział V</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364A90" w:rsidRPr="008E6ABA">
        <w:rPr>
          <w:rFonts w:asciiTheme="minorHAnsi" w:hAnsiTheme="minorHAnsi" w:cstheme="minorHAnsi"/>
          <w:sz w:val="24"/>
          <w:szCs w:val="24"/>
        </w:rPr>
        <w:t>PRZEDMIOT ZAMÓWIENIA</w:t>
      </w:r>
      <w:bookmarkEnd w:id="7"/>
    </w:p>
    <w:p w14:paraId="3D03BDA9" w14:textId="1856E29E" w:rsidR="006C62B5" w:rsidRPr="006C62B5" w:rsidRDefault="00B80396" w:rsidP="006C62B5">
      <w:pPr>
        <w:pStyle w:val="Akapitzlist"/>
        <w:numPr>
          <w:ilvl w:val="0"/>
          <w:numId w:val="17"/>
        </w:numPr>
        <w:spacing w:after="80"/>
        <w:jc w:val="both"/>
        <w:rPr>
          <w:rFonts w:asciiTheme="minorHAnsi" w:hAnsiTheme="minorHAnsi" w:cstheme="minorHAnsi"/>
          <w:sz w:val="24"/>
          <w:szCs w:val="24"/>
        </w:rPr>
      </w:pPr>
      <w:bookmarkStart w:id="8" w:name="_Hlk79145730"/>
      <w:r w:rsidRPr="008E6ABA">
        <w:rPr>
          <w:rFonts w:asciiTheme="minorHAnsi" w:hAnsiTheme="minorHAnsi" w:cstheme="minorHAnsi"/>
          <w:sz w:val="24"/>
          <w:szCs w:val="24"/>
        </w:rPr>
        <w:t xml:space="preserve">Przedmiotem zamówienia jest </w:t>
      </w:r>
      <w:bookmarkEnd w:id="8"/>
      <w:r w:rsidR="006C62B5">
        <w:rPr>
          <w:rFonts w:asciiTheme="minorHAnsi" w:hAnsiTheme="minorHAnsi" w:cstheme="minorHAnsi"/>
          <w:sz w:val="24"/>
          <w:szCs w:val="24"/>
        </w:rPr>
        <w:t>d</w:t>
      </w:r>
      <w:r w:rsidR="006C62B5" w:rsidRPr="006C62B5">
        <w:rPr>
          <w:rFonts w:asciiTheme="minorHAnsi" w:hAnsiTheme="minorHAnsi" w:cstheme="minorHAnsi"/>
          <w:sz w:val="24"/>
          <w:szCs w:val="24"/>
        </w:rPr>
        <w:t xml:space="preserve">ostawa artykułów żywnościowych do Przedszkola Miejskiego </w:t>
      </w:r>
      <w:r w:rsidR="006C62B5">
        <w:rPr>
          <w:rFonts w:asciiTheme="minorHAnsi" w:hAnsiTheme="minorHAnsi" w:cstheme="minorHAnsi"/>
          <w:sz w:val="24"/>
          <w:szCs w:val="24"/>
        </w:rPr>
        <w:t xml:space="preserve">                 </w:t>
      </w:r>
      <w:r w:rsidR="006C62B5" w:rsidRPr="006C62B5">
        <w:rPr>
          <w:rFonts w:asciiTheme="minorHAnsi" w:hAnsiTheme="minorHAnsi" w:cstheme="minorHAnsi"/>
          <w:sz w:val="24"/>
          <w:szCs w:val="24"/>
        </w:rPr>
        <w:t>Nr 4 z Oddziałami Integracyjnymi w Pułtusku</w:t>
      </w:r>
      <w:r w:rsidR="006C62B5">
        <w:rPr>
          <w:rFonts w:asciiTheme="minorHAnsi" w:hAnsiTheme="minorHAnsi" w:cstheme="minorHAnsi"/>
          <w:sz w:val="24"/>
          <w:szCs w:val="24"/>
        </w:rPr>
        <w:t xml:space="preserve"> </w:t>
      </w:r>
      <w:r w:rsidR="006C62B5" w:rsidRPr="006C62B5">
        <w:rPr>
          <w:rFonts w:asciiTheme="minorHAnsi" w:hAnsiTheme="minorHAnsi" w:cstheme="minorHAnsi"/>
        </w:rPr>
        <w:t>w 2022 roku w podziale na</w:t>
      </w:r>
      <w:r w:rsidR="00415342">
        <w:rPr>
          <w:rFonts w:asciiTheme="minorHAnsi" w:hAnsiTheme="minorHAnsi" w:cstheme="minorHAnsi"/>
        </w:rPr>
        <w:t xml:space="preserve"> 4</w:t>
      </w:r>
      <w:r w:rsidR="006C62B5" w:rsidRPr="006C62B5">
        <w:rPr>
          <w:rFonts w:asciiTheme="minorHAnsi" w:hAnsiTheme="minorHAnsi" w:cstheme="minorHAnsi"/>
        </w:rPr>
        <w:t xml:space="preserve"> części</w:t>
      </w:r>
    </w:p>
    <w:p w14:paraId="66A89818" w14:textId="22556A49" w:rsidR="0040274D" w:rsidRPr="003351E1" w:rsidRDefault="0040274D" w:rsidP="0040274D">
      <w:pPr>
        <w:pStyle w:val="Standarduser"/>
        <w:rPr>
          <w:rFonts w:ascii="Times New Roman" w:hAnsi="Times New Roman"/>
        </w:rPr>
      </w:pPr>
      <w:r w:rsidRPr="00127C04">
        <w:rPr>
          <w:rFonts w:ascii="Times New Roman" w:hAnsi="Times New Roman"/>
        </w:rPr>
        <w:t xml:space="preserve"> </w:t>
      </w:r>
      <w:r w:rsidR="00962E5F">
        <w:rPr>
          <w:rFonts w:ascii="Times New Roman" w:hAnsi="Times New Roman"/>
        </w:rPr>
        <w:t xml:space="preserve">Część I - </w:t>
      </w:r>
      <w:r w:rsidRPr="00127C04">
        <w:rPr>
          <w:rFonts w:ascii="Times New Roman" w:hAnsi="Times New Roman"/>
        </w:rPr>
        <w:t>Dostawa różnych produktów spożywczych w 2022 r.</w:t>
      </w:r>
      <w:r w:rsidR="00962E5F">
        <w:rPr>
          <w:rFonts w:ascii="Times New Roman" w:hAnsi="Times New Roman"/>
        </w:rPr>
        <w:t xml:space="preserve"> - </w:t>
      </w:r>
      <w:r w:rsidR="00962E5F" w:rsidRPr="00127C04">
        <w:rPr>
          <w:rFonts w:ascii="Times New Roman" w:hAnsi="Times New Roman"/>
          <w:b/>
          <w:bCs/>
        </w:rPr>
        <w:t>artykuły suche sypkie, przyprawy i inne</w:t>
      </w:r>
    </w:p>
    <w:p w14:paraId="32A333D2" w14:textId="77777777" w:rsidR="0040274D" w:rsidRDefault="0040274D" w:rsidP="0040274D"/>
    <w:p w14:paraId="55B22BBE" w14:textId="0C65968D" w:rsidR="0040274D" w:rsidRPr="000A723E" w:rsidRDefault="00962E5F" w:rsidP="000A723E">
      <w:r>
        <w:t>Część</w:t>
      </w:r>
      <w:r w:rsidR="0040274D">
        <w:t xml:space="preserve"> </w:t>
      </w:r>
      <w:r w:rsidR="003351E1">
        <w:t>II</w:t>
      </w:r>
      <w:r w:rsidR="0040274D">
        <w:t xml:space="preserve">: </w:t>
      </w:r>
      <w:r w:rsidR="00E31D44" w:rsidRPr="00225404">
        <w:t>Dostawy produktów mleczarskich w 2022r.</w:t>
      </w:r>
      <w:r w:rsidR="00E31D44">
        <w:t xml:space="preserve"> - </w:t>
      </w:r>
      <w:r w:rsidR="00E31D44" w:rsidRPr="00204AE2">
        <w:rPr>
          <w:b/>
          <w:bCs/>
        </w:rPr>
        <w:t>produkty mleczarskie,</w:t>
      </w:r>
      <w:r w:rsidR="00E31D44" w:rsidRPr="00204AE2">
        <w:rPr>
          <w:rFonts w:ascii="Cambria" w:hAnsi="Cambria" w:cs="Cambria"/>
          <w:b/>
          <w:bCs/>
        </w:rPr>
        <w:t xml:space="preserve"> </w:t>
      </w:r>
      <w:r w:rsidR="00E31D44">
        <w:rPr>
          <w:rFonts w:ascii="Cambria" w:hAnsi="Cambria" w:cs="Cambria"/>
          <w:b/>
          <w:bCs/>
        </w:rPr>
        <w:t>nabiał</w:t>
      </w:r>
    </w:p>
    <w:p w14:paraId="6AC4F206" w14:textId="77777777" w:rsidR="00E31D44" w:rsidRPr="00225404" w:rsidRDefault="00E31D44" w:rsidP="0040274D"/>
    <w:p w14:paraId="6457965C" w14:textId="60424347" w:rsidR="0040274D" w:rsidRDefault="000A723E" w:rsidP="0040274D">
      <w:r>
        <w:t>Część</w:t>
      </w:r>
      <w:r w:rsidR="0040274D">
        <w:t xml:space="preserve"> </w:t>
      </w:r>
      <w:r w:rsidR="003351E1">
        <w:t>I</w:t>
      </w:r>
      <w:r w:rsidR="000D6B3D">
        <w:t>II</w:t>
      </w:r>
      <w:r w:rsidR="0040274D">
        <w:t>:</w:t>
      </w:r>
      <w:r>
        <w:t xml:space="preserve"> </w:t>
      </w:r>
      <w:r w:rsidR="00E31D44" w:rsidRPr="00127C04">
        <w:t xml:space="preserve">Dostawa </w:t>
      </w:r>
      <w:r w:rsidR="00E31D44">
        <w:t>ryb – produkt głęboko mrożony</w:t>
      </w:r>
      <w:r w:rsidR="00E31D44" w:rsidRPr="00127C04">
        <w:t xml:space="preserve"> w 2022 r.</w:t>
      </w:r>
      <w:r w:rsidR="00E31D44">
        <w:t xml:space="preserve">- </w:t>
      </w:r>
      <w:r w:rsidR="00E31D44">
        <w:rPr>
          <w:rFonts w:ascii="Cambria" w:hAnsi="Cambria" w:cs="Cambria"/>
          <w:b/>
          <w:bCs/>
        </w:rPr>
        <w:t xml:space="preserve">ryby mrożone      </w:t>
      </w:r>
    </w:p>
    <w:p w14:paraId="0EF8D9D0" w14:textId="77777777" w:rsidR="00E31D44" w:rsidRDefault="00E31D44" w:rsidP="000A723E">
      <w:pPr>
        <w:rPr>
          <w:rFonts w:ascii="Cambria" w:hAnsi="Cambria" w:cs="Cambria"/>
          <w:b/>
          <w:bCs/>
        </w:rPr>
      </w:pPr>
    </w:p>
    <w:p w14:paraId="0BC29EAC" w14:textId="691BF719" w:rsidR="0040274D" w:rsidRPr="000A723E" w:rsidRDefault="000A723E" w:rsidP="000A723E">
      <w:r w:rsidRPr="005207C6">
        <w:rPr>
          <w:rFonts w:ascii="Cambria" w:hAnsi="Cambria" w:cs="Cambria"/>
        </w:rPr>
        <w:t xml:space="preserve">Część </w:t>
      </w:r>
      <w:r w:rsidR="000D6B3D">
        <w:rPr>
          <w:rFonts w:ascii="Cambria" w:hAnsi="Cambria" w:cs="Cambria"/>
        </w:rPr>
        <w:t>I</w:t>
      </w:r>
      <w:r w:rsidR="003351E1">
        <w:rPr>
          <w:rFonts w:ascii="Cambria" w:hAnsi="Cambria" w:cs="Cambria"/>
        </w:rPr>
        <w:t>V</w:t>
      </w:r>
      <w:r w:rsidR="0040274D" w:rsidRPr="005207C6">
        <w:t>:</w:t>
      </w:r>
      <w:r w:rsidR="0040274D">
        <w:t xml:space="preserve"> </w:t>
      </w:r>
      <w:r w:rsidR="00604F0D" w:rsidRPr="00225404">
        <w:t>Dostawy pieczywa i produktów piekarniczych w 2022r.</w:t>
      </w:r>
      <w:r w:rsidR="00604F0D">
        <w:t xml:space="preserve"> – </w:t>
      </w:r>
      <w:r w:rsidR="00604F0D" w:rsidRPr="00E31D44">
        <w:rPr>
          <w:rFonts w:asciiTheme="minorHAnsi" w:hAnsiTheme="minorHAnsi" w:cstheme="minorHAnsi"/>
          <w:b/>
          <w:bCs/>
        </w:rPr>
        <w:t>Pieczywo, świeże wyroby piekarskie i ciastkarskie</w:t>
      </w:r>
      <w:r w:rsidR="00604F0D" w:rsidRPr="00225404">
        <w:t xml:space="preserve"> </w:t>
      </w:r>
    </w:p>
    <w:p w14:paraId="7B2B2B50" w14:textId="5A30E3CD" w:rsidR="0040274D" w:rsidRDefault="0040274D" w:rsidP="000A723E">
      <w:pPr>
        <w:pStyle w:val="Standarduser"/>
        <w:rPr>
          <w:rFonts w:ascii="Cambria" w:hAnsi="Cambria" w:cs="Cambria"/>
          <w:b/>
          <w:color w:val="000000"/>
        </w:rPr>
      </w:pPr>
      <w:r>
        <w:rPr>
          <w:rFonts w:ascii="Cambria" w:hAnsi="Cambria" w:cs="Cambria"/>
          <w:b/>
          <w:bCs/>
        </w:rPr>
        <w:t xml:space="preserve"> </w:t>
      </w:r>
    </w:p>
    <w:p w14:paraId="42298556" w14:textId="77777777" w:rsidR="0040274D" w:rsidRDefault="0040274D" w:rsidP="0040274D">
      <w:pPr>
        <w:pStyle w:val="Standarduser"/>
      </w:pPr>
    </w:p>
    <w:p w14:paraId="6BFD54F6" w14:textId="19DD5630" w:rsidR="00C03B1E" w:rsidRPr="008E6ABA" w:rsidRDefault="00C03B1E"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Szczegółowo przedmiot zamówienia opisany został w Załącznikach nr </w:t>
      </w:r>
      <w:r w:rsidR="005823DE" w:rsidRPr="008E6ABA">
        <w:rPr>
          <w:rFonts w:asciiTheme="minorHAnsi" w:hAnsiTheme="minorHAnsi" w:cstheme="minorHAnsi"/>
          <w:sz w:val="24"/>
          <w:szCs w:val="24"/>
        </w:rPr>
        <w:t>2a-2</w:t>
      </w:r>
      <w:r w:rsidR="003351E1">
        <w:rPr>
          <w:rFonts w:asciiTheme="minorHAnsi" w:hAnsiTheme="minorHAnsi" w:cstheme="minorHAnsi"/>
          <w:sz w:val="24"/>
          <w:szCs w:val="24"/>
        </w:rPr>
        <w:t>e</w:t>
      </w:r>
      <w:r w:rsidR="005823DE" w:rsidRPr="008E6ABA">
        <w:rPr>
          <w:rFonts w:asciiTheme="minorHAnsi" w:hAnsiTheme="minorHAnsi" w:cstheme="minorHAnsi"/>
          <w:sz w:val="24"/>
          <w:szCs w:val="24"/>
        </w:rPr>
        <w:t>, 4</w:t>
      </w:r>
      <w:r w:rsidRPr="008E6ABA">
        <w:rPr>
          <w:rFonts w:asciiTheme="minorHAnsi" w:hAnsiTheme="minorHAnsi" w:cstheme="minorHAnsi"/>
          <w:sz w:val="24"/>
          <w:szCs w:val="24"/>
        </w:rPr>
        <w:t xml:space="preserve"> </w:t>
      </w:r>
      <w:r w:rsidR="005823DE" w:rsidRPr="008E6ABA">
        <w:rPr>
          <w:rFonts w:asciiTheme="minorHAnsi" w:hAnsiTheme="minorHAnsi" w:cstheme="minorHAnsi"/>
          <w:sz w:val="24"/>
          <w:szCs w:val="24"/>
        </w:rPr>
        <w:t>oraz</w:t>
      </w:r>
      <w:r w:rsidRPr="008E6ABA">
        <w:rPr>
          <w:rFonts w:asciiTheme="minorHAnsi" w:hAnsiTheme="minorHAnsi" w:cstheme="minorHAnsi"/>
          <w:sz w:val="24"/>
          <w:szCs w:val="24"/>
        </w:rPr>
        <w:t xml:space="preserve"> </w:t>
      </w:r>
      <w:r w:rsidR="005823DE" w:rsidRPr="008E6ABA">
        <w:rPr>
          <w:rFonts w:asciiTheme="minorHAnsi" w:hAnsiTheme="minorHAnsi" w:cstheme="minorHAnsi"/>
          <w:sz w:val="24"/>
          <w:szCs w:val="24"/>
        </w:rPr>
        <w:t>5</w:t>
      </w:r>
      <w:r w:rsidRPr="008E6ABA">
        <w:rPr>
          <w:rFonts w:asciiTheme="minorHAnsi" w:hAnsiTheme="minorHAnsi" w:cstheme="minorHAnsi"/>
          <w:sz w:val="24"/>
          <w:szCs w:val="24"/>
        </w:rPr>
        <w:t>.</w:t>
      </w:r>
    </w:p>
    <w:p w14:paraId="0EB45DC4" w14:textId="77777777" w:rsidR="006B1BA0"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CPV (Wspólny Słownik Zamówień):</w:t>
      </w:r>
    </w:p>
    <w:p w14:paraId="00C09865"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sidRPr="008E6ABA">
        <w:rPr>
          <w:rFonts w:asciiTheme="minorHAnsi" w:hAnsiTheme="minorHAnsi" w:cstheme="minorHAnsi"/>
          <w:sz w:val="24"/>
          <w:szCs w:val="24"/>
          <w:u w:val="single"/>
        </w:rPr>
        <w:t>Główny przedmiot:</w:t>
      </w:r>
    </w:p>
    <w:p w14:paraId="77A31309"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rPr>
      </w:pPr>
      <w:r w:rsidRPr="008E6ABA">
        <w:rPr>
          <w:rFonts w:asciiTheme="minorHAnsi" w:hAnsiTheme="minorHAnsi" w:cstheme="minorHAnsi"/>
          <w:sz w:val="24"/>
          <w:szCs w:val="24"/>
        </w:rPr>
        <w:t>15000000-8 – Żywność, napoje, tytoń i produkty pokrewne</w:t>
      </w:r>
    </w:p>
    <w:p w14:paraId="461E30E3" w14:textId="77777777" w:rsidR="00B80396" w:rsidRPr="008E6ABA" w:rsidRDefault="00B80396" w:rsidP="00B80396">
      <w:pPr>
        <w:pStyle w:val="Akapitzlist"/>
        <w:spacing w:after="80" w:line="240" w:lineRule="auto"/>
        <w:ind w:left="360"/>
        <w:contextualSpacing w:val="0"/>
        <w:jc w:val="both"/>
        <w:rPr>
          <w:rFonts w:asciiTheme="minorHAnsi" w:hAnsiTheme="minorHAnsi" w:cstheme="minorHAnsi"/>
          <w:sz w:val="24"/>
          <w:szCs w:val="24"/>
          <w:u w:val="single"/>
        </w:rPr>
      </w:pPr>
      <w:r w:rsidRPr="008E6ABA">
        <w:rPr>
          <w:rFonts w:asciiTheme="minorHAnsi" w:hAnsiTheme="minorHAnsi" w:cstheme="minorHAnsi"/>
          <w:sz w:val="24"/>
          <w:szCs w:val="24"/>
          <w:u w:val="single"/>
        </w:rPr>
        <w:t>Dodatkowe przedmioty:</w:t>
      </w:r>
    </w:p>
    <w:p w14:paraId="0F465A25" w14:textId="5618C938"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D95BEB" w:rsidRPr="00A36FAD">
        <w:rPr>
          <w:rFonts w:asciiTheme="minorHAnsi" w:hAnsiTheme="minorHAnsi" w:cstheme="minorHAnsi"/>
          <w:b/>
          <w:bCs/>
          <w:sz w:val="24"/>
          <w:szCs w:val="24"/>
        </w:rPr>
        <w:t>1</w:t>
      </w:r>
      <w:r w:rsidRPr="00A36FAD">
        <w:rPr>
          <w:rFonts w:asciiTheme="minorHAnsi" w:hAnsiTheme="minorHAnsi" w:cstheme="minorHAnsi"/>
          <w:b/>
          <w:bCs/>
          <w:sz w:val="24"/>
          <w:szCs w:val="24"/>
        </w:rPr>
        <w:t>:</w:t>
      </w:r>
    </w:p>
    <w:p w14:paraId="18FD0394"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15850000-1 – Produkty z ciasta makaronowego</w:t>
      </w:r>
    </w:p>
    <w:p w14:paraId="3D7EF8D7"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15600000-4 – Produkty przemiału, ziarna, skrobi i produktów skrobiowych</w:t>
      </w:r>
    </w:p>
    <w:p w14:paraId="4B1D3329"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15831000-2 – Cukier</w:t>
      </w:r>
    </w:p>
    <w:p w14:paraId="3A408AAE"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15400000-2 – Oleje i tłuszcze zwierzęce lub roślinne</w:t>
      </w:r>
    </w:p>
    <w:p w14:paraId="5915066F" w14:textId="754CE1FF" w:rsidR="00B80396" w:rsidRPr="008E6ABA" w:rsidRDefault="003E55DA"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03212200-2 </w:t>
      </w:r>
      <w:r w:rsidR="00B80396" w:rsidRPr="008E6ABA">
        <w:rPr>
          <w:rFonts w:asciiTheme="minorHAnsi" w:hAnsiTheme="minorHAnsi" w:cstheme="minorHAnsi"/>
          <w:sz w:val="24"/>
          <w:szCs w:val="24"/>
        </w:rPr>
        <w:t>– Warzywa strączkowe suszone, łuskane</w:t>
      </w:r>
    </w:p>
    <w:p w14:paraId="549B22A6" w14:textId="47A1F001"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3351E1" w:rsidRPr="00A36FAD">
        <w:rPr>
          <w:rFonts w:asciiTheme="minorHAnsi" w:hAnsiTheme="minorHAnsi" w:cstheme="minorHAnsi"/>
          <w:b/>
          <w:bCs/>
          <w:sz w:val="24"/>
          <w:szCs w:val="24"/>
        </w:rPr>
        <w:t>2</w:t>
      </w:r>
      <w:r w:rsidRPr="00A36FAD">
        <w:rPr>
          <w:rFonts w:asciiTheme="minorHAnsi" w:hAnsiTheme="minorHAnsi" w:cstheme="minorHAnsi"/>
          <w:b/>
          <w:bCs/>
          <w:sz w:val="24"/>
          <w:szCs w:val="24"/>
        </w:rPr>
        <w:t>:</w:t>
      </w:r>
    </w:p>
    <w:p w14:paraId="5E8D2513"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15500000-3 – Produkty mleczarskie</w:t>
      </w:r>
    </w:p>
    <w:p w14:paraId="6BA39181" w14:textId="705BB985" w:rsidR="00B80396" w:rsidRPr="00A36FAD" w:rsidRDefault="00B80396" w:rsidP="00B80396">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415342">
        <w:rPr>
          <w:rFonts w:asciiTheme="minorHAnsi" w:hAnsiTheme="minorHAnsi" w:cstheme="minorHAnsi"/>
          <w:b/>
          <w:bCs/>
          <w:sz w:val="24"/>
          <w:szCs w:val="24"/>
        </w:rPr>
        <w:t>3</w:t>
      </w:r>
      <w:r w:rsidRPr="00A36FAD">
        <w:rPr>
          <w:rFonts w:asciiTheme="minorHAnsi" w:hAnsiTheme="minorHAnsi" w:cstheme="minorHAnsi"/>
          <w:b/>
          <w:bCs/>
          <w:sz w:val="24"/>
          <w:szCs w:val="24"/>
        </w:rPr>
        <w:t>:</w:t>
      </w:r>
    </w:p>
    <w:p w14:paraId="7D11E25E" w14:textId="77777777" w:rsidR="00B80396" w:rsidRPr="008E6ABA" w:rsidRDefault="00B80396" w:rsidP="00B80396">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15221000-3 – Ryby mrożone</w:t>
      </w:r>
    </w:p>
    <w:p w14:paraId="508E3B25" w14:textId="4D94B334" w:rsidR="00D95BEB" w:rsidRPr="00A36FAD" w:rsidRDefault="00D95BEB" w:rsidP="00D95BEB">
      <w:pPr>
        <w:pStyle w:val="Akapitzlist"/>
        <w:spacing w:after="0" w:line="240" w:lineRule="auto"/>
        <w:ind w:left="357"/>
        <w:contextualSpacing w:val="0"/>
        <w:jc w:val="both"/>
        <w:rPr>
          <w:rFonts w:asciiTheme="minorHAnsi" w:hAnsiTheme="minorHAnsi" w:cstheme="minorHAnsi"/>
          <w:b/>
          <w:bCs/>
          <w:sz w:val="24"/>
          <w:szCs w:val="24"/>
        </w:rPr>
      </w:pPr>
      <w:r w:rsidRPr="00A36FAD">
        <w:rPr>
          <w:rFonts w:asciiTheme="minorHAnsi" w:hAnsiTheme="minorHAnsi" w:cstheme="minorHAnsi"/>
          <w:b/>
          <w:bCs/>
          <w:sz w:val="24"/>
          <w:szCs w:val="24"/>
        </w:rPr>
        <w:t xml:space="preserve">Część </w:t>
      </w:r>
      <w:r w:rsidR="00415342">
        <w:rPr>
          <w:rFonts w:asciiTheme="minorHAnsi" w:hAnsiTheme="minorHAnsi" w:cstheme="minorHAnsi"/>
          <w:b/>
          <w:bCs/>
          <w:sz w:val="24"/>
          <w:szCs w:val="24"/>
        </w:rPr>
        <w:t>4</w:t>
      </w:r>
      <w:r w:rsidRPr="00A36FAD">
        <w:rPr>
          <w:rFonts w:asciiTheme="minorHAnsi" w:hAnsiTheme="minorHAnsi" w:cstheme="minorHAnsi"/>
          <w:b/>
          <w:bCs/>
          <w:sz w:val="24"/>
          <w:szCs w:val="24"/>
        </w:rPr>
        <w:t>:</w:t>
      </w:r>
    </w:p>
    <w:p w14:paraId="7B7FEAE8" w14:textId="77777777" w:rsidR="00D95BEB" w:rsidRPr="008E6ABA" w:rsidRDefault="00D95BEB" w:rsidP="00D95BEB">
      <w:pPr>
        <w:pStyle w:val="Akapitzlist"/>
        <w:spacing w:after="0" w:line="240" w:lineRule="auto"/>
        <w:ind w:left="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15810000-9 – </w:t>
      </w:r>
      <w:bookmarkStart w:id="9" w:name="_Hlk90991602"/>
      <w:r w:rsidRPr="008E6ABA">
        <w:rPr>
          <w:rFonts w:asciiTheme="minorHAnsi" w:hAnsiTheme="minorHAnsi" w:cstheme="minorHAnsi"/>
          <w:sz w:val="24"/>
          <w:szCs w:val="24"/>
        </w:rPr>
        <w:t>Pieczywo, świeże wyroby piekarskie i ciastkarskie</w:t>
      </w:r>
      <w:bookmarkEnd w:id="9"/>
    </w:p>
    <w:p w14:paraId="3A63D69E" w14:textId="77777777" w:rsidR="00D95BEB" w:rsidRPr="008E6ABA" w:rsidRDefault="00D95BEB" w:rsidP="00D95BEB">
      <w:pPr>
        <w:pStyle w:val="Akapitzlist"/>
        <w:spacing w:after="0" w:line="240" w:lineRule="auto"/>
        <w:ind w:left="357"/>
        <w:contextualSpacing w:val="0"/>
        <w:jc w:val="both"/>
        <w:rPr>
          <w:rFonts w:asciiTheme="minorHAnsi" w:hAnsiTheme="minorHAnsi" w:cstheme="minorHAnsi"/>
          <w:sz w:val="24"/>
          <w:szCs w:val="24"/>
        </w:rPr>
      </w:pPr>
    </w:p>
    <w:p w14:paraId="49540EE4" w14:textId="1C5BC97C" w:rsidR="007A631F"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Realizacja zamówienia podlega prawu polskiemu, w tym w szczególności ustawie</w:t>
      </w:r>
      <w:r w:rsidR="00141B49" w:rsidRPr="008E6ABA">
        <w:rPr>
          <w:rFonts w:asciiTheme="minorHAnsi" w:hAnsiTheme="minorHAnsi" w:cstheme="minorHAnsi"/>
          <w:sz w:val="24"/>
          <w:szCs w:val="24"/>
        </w:rPr>
        <w:t xml:space="preserve"> z dnia 23 kwietnia 1964 r.</w:t>
      </w:r>
      <w:r w:rsidRPr="008E6ABA">
        <w:rPr>
          <w:rFonts w:asciiTheme="minorHAnsi" w:hAnsiTheme="minorHAnsi" w:cstheme="minorHAnsi"/>
          <w:sz w:val="24"/>
          <w:szCs w:val="24"/>
        </w:rPr>
        <w:t xml:space="preserve"> Kodeks cywilny</w:t>
      </w:r>
      <w:r w:rsidR="00760AC9" w:rsidRPr="008E6ABA">
        <w:rPr>
          <w:rStyle w:val="Odwoanieprzypisudolnego"/>
          <w:rFonts w:asciiTheme="minorHAnsi" w:hAnsiTheme="minorHAnsi"/>
          <w:sz w:val="24"/>
          <w:szCs w:val="24"/>
        </w:rPr>
        <w:footnoteReference w:id="2"/>
      </w:r>
      <w:bookmarkStart w:id="10" w:name="_Hlk87778403"/>
      <w:r w:rsidR="00C777CE" w:rsidRPr="008E6ABA">
        <w:rPr>
          <w:rFonts w:asciiTheme="minorHAnsi" w:hAnsiTheme="minorHAnsi" w:cstheme="minorHAnsi"/>
          <w:sz w:val="24"/>
          <w:szCs w:val="24"/>
        </w:rPr>
        <w:t>,</w:t>
      </w:r>
      <w:r w:rsidR="00437624" w:rsidRPr="008E6ABA">
        <w:rPr>
          <w:rFonts w:asciiTheme="minorHAnsi" w:hAnsiTheme="minorHAnsi" w:cstheme="minorHAnsi"/>
          <w:sz w:val="24"/>
          <w:szCs w:val="24"/>
        </w:rPr>
        <w:t xml:space="preserve"> </w:t>
      </w:r>
      <w:bookmarkEnd w:id="10"/>
      <w:r w:rsidRPr="008E6ABA">
        <w:rPr>
          <w:rFonts w:asciiTheme="minorHAnsi" w:hAnsiTheme="minorHAnsi" w:cstheme="minorHAnsi"/>
          <w:sz w:val="24"/>
          <w:szCs w:val="24"/>
        </w:rPr>
        <w:t xml:space="preserve">ustawie </w:t>
      </w:r>
      <w:r w:rsidR="00437624" w:rsidRPr="008E6ABA">
        <w:rPr>
          <w:rFonts w:asciiTheme="minorHAnsi" w:hAnsiTheme="minorHAnsi" w:cstheme="minorHAnsi"/>
          <w:sz w:val="24"/>
          <w:szCs w:val="24"/>
        </w:rPr>
        <w:t>Pzp.</w:t>
      </w:r>
    </w:p>
    <w:p w14:paraId="4B99A275" w14:textId="2D29C48A" w:rsidR="00E14932" w:rsidRPr="008E6ABA" w:rsidRDefault="00E14932" w:rsidP="007A6BC0">
      <w:pPr>
        <w:pStyle w:val="Akapitzlist"/>
        <w:numPr>
          <w:ilvl w:val="0"/>
          <w:numId w:val="17"/>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bCs/>
          <w:sz w:val="24"/>
          <w:szCs w:val="24"/>
        </w:rPr>
        <w:t>nie przewiduje</w:t>
      </w:r>
      <w:r w:rsidRPr="008E6ABA">
        <w:rPr>
          <w:rFonts w:asciiTheme="minorHAnsi" w:hAnsiTheme="minorHAnsi" w:cstheme="minorHAnsi"/>
          <w:sz w:val="24"/>
          <w:szCs w:val="24"/>
        </w:rPr>
        <w:t>:</w:t>
      </w:r>
    </w:p>
    <w:p w14:paraId="5FFA4EC6" w14:textId="77777777" w:rsidR="00E14932" w:rsidRPr="008E6ABA" w:rsidRDefault="00E14932" w:rsidP="007A6BC0">
      <w:pPr>
        <w:pStyle w:val="Akapitzlist"/>
        <w:numPr>
          <w:ilvl w:val="0"/>
          <w:numId w:val="18"/>
        </w:numPr>
        <w:tabs>
          <w:tab w:val="left" w:pos="1134"/>
        </w:tabs>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odbycia przez Wykonawcę wizji lokalnej lub</w:t>
      </w:r>
    </w:p>
    <w:p w14:paraId="4AED9F69" w14:textId="43F6F0D6" w:rsidR="007A631F" w:rsidRPr="008E6ABA" w:rsidRDefault="00E14932" w:rsidP="007A6BC0">
      <w:pPr>
        <w:pStyle w:val="Akapitzlist"/>
        <w:numPr>
          <w:ilvl w:val="0"/>
          <w:numId w:val="18"/>
        </w:numPr>
        <w:tabs>
          <w:tab w:val="left" w:pos="1134"/>
        </w:tabs>
        <w:spacing w:after="8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8E6ABA" w:rsidRDefault="00E14932"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lastRenderedPageBreak/>
        <w:t xml:space="preserve">Zamawiający </w:t>
      </w:r>
      <w:r w:rsidRPr="008E6ABA">
        <w:rPr>
          <w:rFonts w:asciiTheme="minorHAnsi" w:hAnsiTheme="minorHAnsi" w:cstheme="minorHAnsi"/>
          <w:b/>
          <w:bCs/>
          <w:sz w:val="24"/>
          <w:szCs w:val="24"/>
        </w:rPr>
        <w:t>nie zastrzega</w:t>
      </w:r>
      <w:r w:rsidRPr="008E6ABA">
        <w:rPr>
          <w:rFonts w:asciiTheme="minorHAnsi" w:hAnsiTheme="minorHAnsi" w:cstheme="minorHAnsi"/>
          <w:sz w:val="24"/>
          <w:szCs w:val="24"/>
        </w:rPr>
        <w:t xml:space="preserve"> obowiązku osobistego wykonania przez Wykonawcę kluczowych zadań. </w:t>
      </w:r>
    </w:p>
    <w:p w14:paraId="079A9F6B" w14:textId="77777777" w:rsidR="00614F0F" w:rsidRPr="008E6ABA" w:rsidRDefault="00C41536" w:rsidP="007A6BC0">
      <w:pPr>
        <w:pStyle w:val="Akapitzlist"/>
        <w:numPr>
          <w:ilvl w:val="0"/>
          <w:numId w:val="1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bCs/>
          <w:sz w:val="24"/>
          <w:szCs w:val="24"/>
        </w:rPr>
        <w:t>nie przewiduje</w:t>
      </w:r>
      <w:r w:rsidRPr="008E6ABA">
        <w:rPr>
          <w:rFonts w:asciiTheme="minorHAnsi" w:hAnsiTheme="minorHAnsi" w:cstheme="minorHAnsi"/>
          <w:sz w:val="24"/>
          <w:szCs w:val="24"/>
        </w:rPr>
        <w:t xml:space="preserve"> udzielania zamówień na podstawie art. 214 ust. 1 pkt 8 ustawy Pzp - zamówienia na dodatkowe dostawy.</w:t>
      </w:r>
    </w:p>
    <w:p w14:paraId="2DEA5B2B" w14:textId="1EB53715" w:rsidR="0019706E" w:rsidRPr="008E6ABA" w:rsidRDefault="0019706E"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00B80396" w:rsidRPr="008E6ABA">
        <w:rPr>
          <w:rFonts w:asciiTheme="minorHAnsi" w:hAnsiTheme="minorHAnsi" w:cstheme="minorHAnsi"/>
          <w:b/>
          <w:bCs/>
          <w:sz w:val="24"/>
          <w:szCs w:val="24"/>
        </w:rPr>
        <w:t>nie</w:t>
      </w:r>
      <w:r w:rsidR="00B80396"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przewiduje</w:t>
      </w:r>
      <w:r w:rsidRPr="008E6ABA">
        <w:rPr>
          <w:rFonts w:asciiTheme="minorHAnsi" w:hAnsiTheme="minorHAnsi" w:cstheme="minorHAnsi"/>
          <w:sz w:val="24"/>
          <w:szCs w:val="24"/>
        </w:rPr>
        <w:t xml:space="preserve"> udzielenie zamówienia w ramach prawa opcji, o którym mowa w art. 441 ust. 1 ustawy Pzp.</w:t>
      </w:r>
    </w:p>
    <w:p w14:paraId="5D54A5B2" w14:textId="3BA3B570" w:rsidR="00DE08ED" w:rsidRPr="008E6ABA" w:rsidRDefault="00DE08ED" w:rsidP="007A6BC0">
      <w:pPr>
        <w:pStyle w:val="Akapitzlist"/>
        <w:numPr>
          <w:ilvl w:val="0"/>
          <w:numId w:val="17"/>
        </w:numPr>
        <w:spacing w:after="120" w:line="240" w:lineRule="auto"/>
        <w:ind w:left="357"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00B80396" w:rsidRPr="008E6ABA">
        <w:rPr>
          <w:rFonts w:asciiTheme="minorHAnsi" w:hAnsiTheme="minorHAnsi" w:cstheme="minorHAnsi"/>
          <w:b/>
          <w:bCs/>
          <w:sz w:val="24"/>
          <w:szCs w:val="24"/>
        </w:rPr>
        <w:t>nie</w:t>
      </w:r>
      <w:r w:rsidR="00B80396"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przewiduje</w:t>
      </w:r>
      <w:r w:rsidRPr="008E6ABA">
        <w:rPr>
          <w:rFonts w:asciiTheme="minorHAnsi" w:hAnsiTheme="minorHAnsi" w:cstheme="minorHAnsi"/>
          <w:sz w:val="24"/>
          <w:szCs w:val="24"/>
        </w:rPr>
        <w:t xml:space="preserve"> udzieleni</w:t>
      </w:r>
      <w:r w:rsidR="008D0457" w:rsidRPr="008E6ABA">
        <w:rPr>
          <w:rFonts w:asciiTheme="minorHAnsi" w:hAnsiTheme="minorHAnsi" w:cstheme="minorHAnsi"/>
          <w:sz w:val="24"/>
          <w:szCs w:val="24"/>
        </w:rPr>
        <w:t>e</w:t>
      </w:r>
      <w:r w:rsidRPr="008E6ABA">
        <w:rPr>
          <w:rFonts w:asciiTheme="minorHAnsi" w:hAnsiTheme="minorHAnsi" w:cstheme="minorHAnsi"/>
          <w:sz w:val="24"/>
          <w:szCs w:val="24"/>
        </w:rPr>
        <w:t xml:space="preserve"> zaliczek na poczet wykonania zamówienia, o których mowa w art. 44</w:t>
      </w:r>
      <w:r w:rsidR="00292897" w:rsidRPr="008E6ABA">
        <w:rPr>
          <w:rFonts w:asciiTheme="minorHAnsi" w:hAnsiTheme="minorHAnsi" w:cstheme="minorHAnsi"/>
          <w:sz w:val="24"/>
          <w:szCs w:val="24"/>
        </w:rPr>
        <w:t>2</w:t>
      </w:r>
      <w:r w:rsidRPr="008E6ABA">
        <w:rPr>
          <w:rFonts w:asciiTheme="minorHAnsi" w:hAnsiTheme="minorHAnsi" w:cstheme="minorHAnsi"/>
          <w:sz w:val="24"/>
          <w:szCs w:val="24"/>
        </w:rPr>
        <w:t xml:space="preserve"> ustawy Pzp.</w:t>
      </w:r>
    </w:p>
    <w:p w14:paraId="0C116835" w14:textId="77777777" w:rsidR="00C41536" w:rsidRPr="008E6ABA"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8E6ABA" w:rsidRDefault="00327F8B" w:rsidP="0014571B">
      <w:pPr>
        <w:pStyle w:val="Nagwek1"/>
        <w:spacing w:after="120"/>
        <w:ind w:left="0" w:firstLine="0"/>
        <w:rPr>
          <w:rFonts w:asciiTheme="minorHAnsi" w:hAnsiTheme="minorHAnsi" w:cstheme="minorHAnsi"/>
          <w:sz w:val="24"/>
          <w:szCs w:val="24"/>
        </w:rPr>
      </w:pPr>
      <w:bookmarkStart w:id="11" w:name="_Toc87216309"/>
      <w:r w:rsidRPr="008E6ABA">
        <w:rPr>
          <w:rFonts w:asciiTheme="minorHAnsi" w:hAnsiTheme="minorHAnsi" w:cstheme="minorHAnsi"/>
          <w:sz w:val="24"/>
          <w:szCs w:val="24"/>
        </w:rPr>
        <w:t>Rozdział VI</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CA5AF1" w:rsidRPr="008E6ABA">
        <w:rPr>
          <w:rFonts w:asciiTheme="minorHAnsi" w:hAnsiTheme="minorHAnsi" w:cstheme="minorHAnsi"/>
          <w:sz w:val="24"/>
          <w:szCs w:val="24"/>
        </w:rPr>
        <w:t>TERMIN REALIZACJI ZAMÓWIENIA</w:t>
      </w:r>
      <w:bookmarkEnd w:id="11"/>
    </w:p>
    <w:p w14:paraId="42479AB6" w14:textId="635BABC9" w:rsidR="00364A90" w:rsidRPr="008E6ABA" w:rsidRDefault="00CA5AF1" w:rsidP="0058697A">
      <w:pPr>
        <w:autoSpaceDE w:val="0"/>
        <w:autoSpaceDN w:val="0"/>
        <w:adjustRightInd w:val="0"/>
        <w:spacing w:after="80"/>
        <w:jc w:val="both"/>
        <w:rPr>
          <w:rFonts w:asciiTheme="minorHAnsi" w:hAnsiTheme="minorHAnsi" w:cstheme="minorHAnsi"/>
          <w:b/>
          <w:bCs/>
        </w:rPr>
      </w:pPr>
      <w:r w:rsidRPr="008E6ABA">
        <w:rPr>
          <w:rFonts w:asciiTheme="minorHAnsi" w:hAnsiTheme="minorHAnsi" w:cstheme="minorHAnsi"/>
        </w:rPr>
        <w:t>Termin realizacji zamówienia –</w:t>
      </w:r>
      <w:r w:rsidR="003E55DA" w:rsidRPr="008E6ABA">
        <w:rPr>
          <w:rFonts w:asciiTheme="minorHAnsi" w:hAnsiTheme="minorHAnsi" w:cstheme="minorHAnsi"/>
          <w:b/>
          <w:bCs/>
        </w:rPr>
        <w:t xml:space="preserve"> </w:t>
      </w:r>
      <w:bookmarkStart w:id="12" w:name="_Hlk88651999"/>
      <w:r w:rsidR="00151AA6" w:rsidRPr="008E6ABA">
        <w:rPr>
          <w:rFonts w:asciiTheme="minorHAnsi" w:hAnsiTheme="minorHAnsi" w:cstheme="minorHAnsi"/>
          <w:b/>
          <w:bCs/>
        </w:rPr>
        <w:t xml:space="preserve">od </w:t>
      </w:r>
      <w:r w:rsidR="008C048E" w:rsidRPr="008E6ABA">
        <w:rPr>
          <w:rFonts w:asciiTheme="minorHAnsi" w:hAnsiTheme="minorHAnsi" w:cstheme="minorHAnsi"/>
          <w:b/>
          <w:bCs/>
        </w:rPr>
        <w:t xml:space="preserve">dnia zawarcia umowy, jednak nie wcześniej niż od </w:t>
      </w:r>
      <w:r w:rsidR="0021555B">
        <w:rPr>
          <w:rFonts w:asciiTheme="minorHAnsi" w:hAnsiTheme="minorHAnsi" w:cstheme="minorHAnsi"/>
          <w:b/>
          <w:bCs/>
        </w:rPr>
        <w:t>10</w:t>
      </w:r>
      <w:r w:rsidR="00415342">
        <w:rPr>
          <w:rFonts w:asciiTheme="minorHAnsi" w:hAnsiTheme="minorHAnsi" w:cstheme="minorHAnsi"/>
          <w:b/>
          <w:bCs/>
        </w:rPr>
        <w:t>.02</w:t>
      </w:r>
      <w:r w:rsidR="008C048E" w:rsidRPr="008E6ABA">
        <w:rPr>
          <w:rFonts w:asciiTheme="minorHAnsi" w:hAnsiTheme="minorHAnsi" w:cstheme="minorHAnsi"/>
          <w:b/>
          <w:bCs/>
        </w:rPr>
        <w:t>.2022 r.,</w:t>
      </w:r>
      <w:r w:rsidR="003E55DA" w:rsidRPr="008E6ABA">
        <w:rPr>
          <w:rFonts w:asciiTheme="minorHAnsi" w:hAnsiTheme="minorHAnsi" w:cstheme="minorHAnsi"/>
          <w:b/>
          <w:bCs/>
        </w:rPr>
        <w:t xml:space="preserve"> do </w:t>
      </w:r>
      <w:r w:rsidR="008C048E" w:rsidRPr="008E6ABA">
        <w:rPr>
          <w:rFonts w:asciiTheme="minorHAnsi" w:hAnsiTheme="minorHAnsi" w:cstheme="minorHAnsi"/>
          <w:b/>
          <w:bCs/>
        </w:rPr>
        <w:t xml:space="preserve">dnia </w:t>
      </w:r>
      <w:r w:rsidR="003E55DA" w:rsidRPr="008E6ABA">
        <w:rPr>
          <w:rFonts w:asciiTheme="minorHAnsi" w:hAnsiTheme="minorHAnsi" w:cstheme="minorHAnsi"/>
          <w:b/>
          <w:bCs/>
        </w:rPr>
        <w:t>30.12.2022 r.</w:t>
      </w:r>
      <w:bookmarkEnd w:id="12"/>
    </w:p>
    <w:p w14:paraId="0433A814" w14:textId="77777777" w:rsidR="0058697A" w:rsidRPr="008E6ABA" w:rsidRDefault="0058697A" w:rsidP="0058697A">
      <w:pPr>
        <w:spacing w:after="80"/>
        <w:ind w:right="-85"/>
        <w:jc w:val="center"/>
        <w:rPr>
          <w:rFonts w:asciiTheme="minorHAnsi" w:hAnsiTheme="minorHAnsi" w:cstheme="minorHAnsi"/>
          <w:b/>
        </w:rPr>
      </w:pPr>
    </w:p>
    <w:p w14:paraId="07D2F722" w14:textId="0C3B4E84" w:rsidR="006B1BA0" w:rsidRPr="008E6ABA" w:rsidRDefault="00327F8B" w:rsidP="0014571B">
      <w:pPr>
        <w:pStyle w:val="Nagwek1"/>
        <w:spacing w:after="120"/>
        <w:ind w:left="0" w:firstLine="0"/>
        <w:rPr>
          <w:rFonts w:asciiTheme="minorHAnsi" w:hAnsiTheme="minorHAnsi" w:cstheme="minorHAnsi"/>
          <w:sz w:val="24"/>
          <w:szCs w:val="24"/>
        </w:rPr>
      </w:pPr>
      <w:bookmarkStart w:id="13" w:name="_Toc87216310"/>
      <w:r w:rsidRPr="008E6ABA">
        <w:rPr>
          <w:rFonts w:asciiTheme="minorHAnsi" w:hAnsiTheme="minorHAnsi" w:cstheme="minorHAnsi"/>
          <w:sz w:val="24"/>
          <w:szCs w:val="24"/>
        </w:rPr>
        <w:t>Rozdział VII</w:t>
      </w:r>
      <w:r w:rsidR="00182822" w:rsidRPr="008E6ABA">
        <w:rPr>
          <w:rFonts w:asciiTheme="minorHAnsi" w:hAnsiTheme="minorHAnsi" w:cstheme="minorHAnsi"/>
          <w:sz w:val="24"/>
          <w:szCs w:val="24"/>
        </w:rPr>
        <w:t>I</w:t>
      </w:r>
      <w:r w:rsidR="0014571B" w:rsidRPr="008E6ABA">
        <w:rPr>
          <w:rFonts w:asciiTheme="minorHAnsi" w:hAnsiTheme="minorHAnsi" w:cstheme="minorHAnsi"/>
          <w:sz w:val="24"/>
          <w:szCs w:val="24"/>
        </w:rPr>
        <w:br/>
      </w:r>
      <w:r w:rsidR="00836955" w:rsidRPr="008E6ABA">
        <w:rPr>
          <w:rFonts w:asciiTheme="minorHAnsi" w:hAnsiTheme="minorHAnsi" w:cstheme="minorHAnsi"/>
          <w:sz w:val="24"/>
          <w:szCs w:val="24"/>
        </w:rPr>
        <w:t>WARUNKI UDZIAŁU W POSTĘPOWANIU</w:t>
      </w:r>
      <w:bookmarkEnd w:id="13"/>
    </w:p>
    <w:p w14:paraId="6FEE272F" w14:textId="77777777" w:rsidR="004516A3" w:rsidRPr="008E6ABA"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8E6ABA">
        <w:rPr>
          <w:rFonts w:asciiTheme="minorHAnsi" w:hAnsiTheme="minorHAnsi" w:cstheme="minorHAnsi"/>
          <w:b/>
          <w:bCs/>
          <w:sz w:val="24"/>
          <w:szCs w:val="24"/>
        </w:rPr>
        <w:t>udziału w postępowaniu.</w:t>
      </w:r>
    </w:p>
    <w:p w14:paraId="01B8A965" w14:textId="0464FCCF" w:rsidR="007A631F" w:rsidRPr="008E6ABA" w:rsidRDefault="00836955" w:rsidP="007A6BC0">
      <w:pPr>
        <w:pStyle w:val="Akapitzlist"/>
        <w:numPr>
          <w:ilvl w:val="0"/>
          <w:numId w:val="19"/>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zdolności do występowania w obrocie gospodarczym</w:t>
      </w:r>
    </w:p>
    <w:p w14:paraId="0C1748AA" w14:textId="77777777" w:rsidR="00836955" w:rsidRPr="008E6ABA" w:rsidRDefault="00836955" w:rsidP="0058697A">
      <w:pPr>
        <w:overflowPunct w:val="0"/>
        <w:autoSpaceDE w:val="0"/>
        <w:autoSpaceDN w:val="0"/>
        <w:adjustRightInd w:val="0"/>
        <w:spacing w:after="80"/>
        <w:ind w:left="720"/>
        <w:jc w:val="both"/>
        <w:rPr>
          <w:rFonts w:asciiTheme="minorHAnsi" w:hAnsiTheme="minorHAnsi" w:cstheme="minorHAnsi"/>
          <w:bCs/>
          <w:iCs/>
        </w:rPr>
      </w:pPr>
      <w:r w:rsidRPr="008E6ABA">
        <w:rPr>
          <w:rFonts w:asciiTheme="minorHAnsi" w:hAnsiTheme="minorHAnsi" w:cstheme="minorHAnsi"/>
          <w:bCs/>
          <w:iCs/>
        </w:rPr>
        <w:t>Nie dotyczy</w:t>
      </w:r>
    </w:p>
    <w:p w14:paraId="57FB5907" w14:textId="39987FC6"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uprawnień do prowadzenia określonej działalności gospodarczej lub zawodowej, o</w:t>
      </w:r>
      <w:r w:rsidR="004516A3" w:rsidRPr="008E6ABA">
        <w:rPr>
          <w:rFonts w:asciiTheme="minorHAnsi" w:hAnsiTheme="minorHAnsi" w:cstheme="minorHAnsi"/>
          <w:b/>
          <w:sz w:val="24"/>
          <w:szCs w:val="24"/>
        </w:rPr>
        <w:t> </w:t>
      </w:r>
      <w:r w:rsidRPr="008E6ABA">
        <w:rPr>
          <w:rFonts w:asciiTheme="minorHAnsi" w:hAnsiTheme="minorHAnsi" w:cstheme="minorHAnsi"/>
          <w:b/>
          <w:sz w:val="24"/>
          <w:szCs w:val="24"/>
        </w:rPr>
        <w:t>ile wynika to z odrębnych przepisów:</w:t>
      </w:r>
    </w:p>
    <w:p w14:paraId="45EB8D67" w14:textId="77777777" w:rsidR="00C13D19" w:rsidRPr="008E6ABA"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8E6ABA">
        <w:rPr>
          <w:rFonts w:asciiTheme="minorHAnsi" w:hAnsiTheme="minorHAnsi" w:cstheme="minorHAnsi"/>
          <w:bCs/>
          <w:iCs/>
        </w:rPr>
        <w:t>Nie dotyczy</w:t>
      </w:r>
    </w:p>
    <w:p w14:paraId="37B2F2A9" w14:textId="1FF7CC18" w:rsidR="007A631F"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sytuacji ekonomicznej lub finansowej:</w:t>
      </w:r>
    </w:p>
    <w:p w14:paraId="0503760E" w14:textId="6585597D" w:rsidR="007A631F" w:rsidRPr="008E6ABA" w:rsidRDefault="00921A21" w:rsidP="0058697A">
      <w:pPr>
        <w:overflowPunct w:val="0"/>
        <w:autoSpaceDE w:val="0"/>
        <w:autoSpaceDN w:val="0"/>
        <w:adjustRightInd w:val="0"/>
        <w:spacing w:after="80"/>
        <w:ind w:left="720"/>
        <w:jc w:val="both"/>
        <w:rPr>
          <w:rFonts w:asciiTheme="minorHAnsi" w:hAnsiTheme="minorHAnsi" w:cstheme="minorHAnsi"/>
          <w:bCs/>
          <w:iCs/>
        </w:rPr>
      </w:pPr>
      <w:r w:rsidRPr="008E6ABA">
        <w:rPr>
          <w:rFonts w:asciiTheme="minorHAnsi" w:hAnsiTheme="minorHAnsi" w:cstheme="minorHAnsi"/>
          <w:bCs/>
          <w:iCs/>
        </w:rPr>
        <w:t>Nie dotyczy</w:t>
      </w:r>
    </w:p>
    <w:p w14:paraId="6A2D50F4" w14:textId="7F68760A" w:rsidR="00836955" w:rsidRPr="008E6ABA" w:rsidRDefault="00836955" w:rsidP="007A6BC0">
      <w:pPr>
        <w:pStyle w:val="Akapitzlist"/>
        <w:numPr>
          <w:ilvl w:val="0"/>
          <w:numId w:val="20"/>
        </w:numPr>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zdolności technicznej lub zawodowej:</w:t>
      </w:r>
    </w:p>
    <w:p w14:paraId="443253F4" w14:textId="6A5DE97B" w:rsidR="007A631F" w:rsidRPr="008E6ABA"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bCs/>
          <w:sz w:val="24"/>
          <w:szCs w:val="24"/>
        </w:rPr>
      </w:pPr>
      <w:r w:rsidRPr="008E6ABA">
        <w:rPr>
          <w:rFonts w:asciiTheme="minorHAnsi" w:hAnsiTheme="minorHAnsi" w:cstheme="minorHAnsi"/>
          <w:b/>
          <w:sz w:val="24"/>
          <w:szCs w:val="24"/>
        </w:rPr>
        <w:t>dotyczącej</w:t>
      </w:r>
      <w:r w:rsidRPr="008E6ABA">
        <w:rPr>
          <w:rFonts w:asciiTheme="minorHAnsi" w:hAnsiTheme="minorHAnsi" w:cstheme="minorHAnsi"/>
          <w:sz w:val="24"/>
          <w:szCs w:val="24"/>
        </w:rPr>
        <w:t xml:space="preserve"> </w:t>
      </w:r>
      <w:r w:rsidRPr="008E6ABA">
        <w:rPr>
          <w:rFonts w:asciiTheme="minorHAnsi" w:hAnsiTheme="minorHAnsi" w:cstheme="minorHAnsi"/>
          <w:b/>
          <w:bCs/>
          <w:sz w:val="24"/>
          <w:szCs w:val="24"/>
        </w:rPr>
        <w:t>Wykonawcy:</w:t>
      </w:r>
    </w:p>
    <w:p w14:paraId="017A56AA" w14:textId="0E4322C2" w:rsidR="007A631F" w:rsidRPr="008E6ABA" w:rsidRDefault="00CA611A" w:rsidP="0058697A">
      <w:pPr>
        <w:pStyle w:val="pkt"/>
        <w:spacing w:before="0" w:after="80"/>
        <w:ind w:left="1068" w:firstLine="0"/>
        <w:rPr>
          <w:rFonts w:asciiTheme="minorHAnsi" w:hAnsiTheme="minorHAnsi" w:cstheme="minorHAnsi"/>
          <w:b/>
          <w:szCs w:val="24"/>
        </w:rPr>
      </w:pPr>
      <w:r w:rsidRPr="008E6ABA">
        <w:rPr>
          <w:rFonts w:asciiTheme="minorHAnsi" w:eastAsia="Calibri" w:hAnsiTheme="minorHAnsi" w:cstheme="minorHAnsi"/>
          <w:bCs/>
          <w:szCs w:val="24"/>
        </w:rPr>
        <w:t>Nie dotyczy</w:t>
      </w:r>
    </w:p>
    <w:p w14:paraId="2F19ABB6" w14:textId="4C521A72" w:rsidR="007A631F" w:rsidRPr="008E6ABA" w:rsidRDefault="00836955" w:rsidP="007A6BC0">
      <w:pPr>
        <w:pStyle w:val="Akapitzlist"/>
        <w:numPr>
          <w:ilvl w:val="0"/>
          <w:numId w:val="21"/>
        </w:numPr>
        <w:tabs>
          <w:tab w:val="left" w:pos="1701"/>
        </w:tabs>
        <w:spacing w:after="80" w:line="240" w:lineRule="auto"/>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dotyczącej osób:</w:t>
      </w:r>
    </w:p>
    <w:p w14:paraId="6D3017EE" w14:textId="04CD6035" w:rsidR="007A631F" w:rsidRPr="008E6ABA" w:rsidRDefault="00836955" w:rsidP="0058697A">
      <w:pPr>
        <w:tabs>
          <w:tab w:val="left" w:pos="1276"/>
        </w:tabs>
        <w:spacing w:after="80"/>
        <w:ind w:left="1701" w:hanging="567"/>
        <w:jc w:val="both"/>
        <w:rPr>
          <w:rFonts w:asciiTheme="minorHAnsi" w:hAnsiTheme="minorHAnsi" w:cstheme="minorHAnsi"/>
          <w:bCs/>
          <w:iCs/>
        </w:rPr>
      </w:pPr>
      <w:r w:rsidRPr="008E6ABA">
        <w:rPr>
          <w:rFonts w:asciiTheme="minorHAnsi" w:hAnsiTheme="minorHAnsi" w:cstheme="minorHAnsi"/>
          <w:bCs/>
          <w:iCs/>
        </w:rPr>
        <w:t>Nie dotyczy</w:t>
      </w:r>
    </w:p>
    <w:p w14:paraId="7165BF85" w14:textId="77777777" w:rsidR="0058697A" w:rsidRPr="008E6ABA" w:rsidRDefault="0058697A" w:rsidP="0058697A">
      <w:pPr>
        <w:spacing w:after="80"/>
        <w:ind w:right="-85"/>
        <w:jc w:val="center"/>
        <w:rPr>
          <w:rFonts w:asciiTheme="minorHAnsi" w:hAnsiTheme="minorHAnsi" w:cstheme="minorHAnsi"/>
          <w:b/>
        </w:rPr>
      </w:pPr>
    </w:p>
    <w:p w14:paraId="57FA00A0" w14:textId="20DA99CB" w:rsidR="00283EB5" w:rsidRPr="008E6ABA" w:rsidRDefault="00327F8B" w:rsidP="0014571B">
      <w:pPr>
        <w:pStyle w:val="Nagwek1"/>
        <w:spacing w:after="120"/>
        <w:ind w:left="0" w:firstLine="0"/>
        <w:rPr>
          <w:rFonts w:asciiTheme="minorHAnsi" w:hAnsiTheme="minorHAnsi" w:cstheme="minorHAnsi"/>
          <w:sz w:val="24"/>
          <w:szCs w:val="24"/>
        </w:rPr>
      </w:pPr>
      <w:bookmarkStart w:id="14" w:name="_Toc87216311"/>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IX</w:t>
      </w:r>
      <w:r w:rsidR="0014571B" w:rsidRPr="008E6ABA">
        <w:rPr>
          <w:rFonts w:asciiTheme="minorHAnsi" w:hAnsiTheme="minorHAnsi" w:cstheme="minorHAnsi"/>
          <w:sz w:val="24"/>
          <w:szCs w:val="24"/>
        </w:rPr>
        <w:br/>
      </w:r>
      <w:r w:rsidR="00847AE4" w:rsidRPr="008E6ABA">
        <w:rPr>
          <w:rFonts w:asciiTheme="minorHAnsi" w:hAnsiTheme="minorHAnsi" w:cstheme="minorHAnsi"/>
          <w:sz w:val="24"/>
          <w:szCs w:val="24"/>
        </w:rPr>
        <w:t>PRZESŁANKI WYKLUCZENIA WYKONAWCÓW</w:t>
      </w:r>
      <w:bookmarkEnd w:id="14"/>
    </w:p>
    <w:p w14:paraId="30F6EABF" w14:textId="77777777" w:rsidR="004516A3"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 postępowania o udzielenie zamówienia wyklucza się Wykonawcę, w stosunku do którego zachodzi którakolwiek z okoliczności, o których mowa w art. 108 ust. 1 ustawy Pzp.</w:t>
      </w:r>
    </w:p>
    <w:p w14:paraId="0D9E7CB2" w14:textId="77777777" w:rsidR="004516A3"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Wykluczenie Wykonawcy następuje na odpowiedni okres wskazany w  art. 111 ustawy Pzp.</w:t>
      </w:r>
    </w:p>
    <w:p w14:paraId="4B53CDA4" w14:textId="2A68B2C2" w:rsidR="00847AE4" w:rsidRPr="008E6ABA" w:rsidRDefault="00847AE4" w:rsidP="007A6BC0">
      <w:pPr>
        <w:pStyle w:val="Akapitzlist"/>
        <w:numPr>
          <w:ilvl w:val="0"/>
          <w:numId w:val="22"/>
        </w:numPr>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Wykonawca nie podlega wykluczeniu w okolicznościach określonych w art. 108 ust. 1 pkt 1, 2 i 5 ustawy Pzp, jeżeli udowodni zamawiającemu, że spełnił łącznie następujące przesłanki:</w:t>
      </w:r>
    </w:p>
    <w:p w14:paraId="6904E451"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naprawił lub zobowiązał się do naprawiania szkody wyrządzonej przestępstwem, wykroczeniem lub swoim nieprawidłowym postępowaniem, w tym poprzez zadośćuczynienie pieniężne;</w:t>
      </w:r>
    </w:p>
    <w:p w14:paraId="7BB7EC29"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77777777" w:rsidR="00847AE4" w:rsidRPr="008E6ABA" w:rsidRDefault="00847AE4" w:rsidP="007A6BC0">
      <w:pPr>
        <w:pStyle w:val="Akapitzlist"/>
        <w:numPr>
          <w:ilvl w:val="0"/>
          <w:numId w:val="23"/>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podjął konkretne środki techniczne, organizacyjne i kadrowe, odpowiednie dla zapobiegania dalszym przestępstwom, wykroczeniom lub nieprawidłowemu postępowaniu, w szczególności:</w:t>
      </w:r>
    </w:p>
    <w:p w14:paraId="49218E16"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zreorganizował personel,</w:t>
      </w:r>
    </w:p>
    <w:p w14:paraId="7AECF292"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wdrożył system sprawozdawczości i kontroli,</w:t>
      </w:r>
    </w:p>
    <w:p w14:paraId="6F22C492" w14:textId="77777777" w:rsidR="00847AE4" w:rsidRPr="008E6ABA" w:rsidRDefault="00847AE4" w:rsidP="007A6BC0">
      <w:pPr>
        <w:pStyle w:val="Akapitzlist"/>
        <w:numPr>
          <w:ilvl w:val="0"/>
          <w:numId w:val="10"/>
        </w:numPr>
        <w:tabs>
          <w:tab w:val="left" w:pos="1134"/>
        </w:tabs>
        <w:spacing w:after="0" w:line="240" w:lineRule="auto"/>
        <w:ind w:hanging="357"/>
        <w:jc w:val="both"/>
        <w:rPr>
          <w:rFonts w:asciiTheme="minorHAnsi" w:hAnsiTheme="minorHAnsi" w:cstheme="minorHAnsi"/>
          <w:bCs/>
          <w:sz w:val="24"/>
          <w:szCs w:val="24"/>
        </w:rPr>
      </w:pPr>
      <w:r w:rsidRPr="008E6ABA">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8E6ABA" w:rsidRDefault="00847AE4" w:rsidP="007A6BC0">
      <w:pPr>
        <w:pStyle w:val="Akapitzlist"/>
        <w:numPr>
          <w:ilvl w:val="0"/>
          <w:numId w:val="10"/>
        </w:numPr>
        <w:tabs>
          <w:tab w:val="left" w:pos="1134"/>
        </w:tabs>
        <w:spacing w:after="80" w:line="240" w:lineRule="auto"/>
        <w:ind w:left="1083"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ocenia, czy podjęte przez wykonawcę czynności, o których mowa </w:t>
      </w:r>
      <w:r w:rsidR="001E4287" w:rsidRPr="008E6ABA">
        <w:rPr>
          <w:rFonts w:asciiTheme="minorHAnsi" w:hAnsiTheme="minorHAnsi" w:cstheme="minorHAnsi"/>
          <w:bCs/>
          <w:sz w:val="24"/>
          <w:szCs w:val="24"/>
        </w:rPr>
        <w:t>pkt</w:t>
      </w:r>
      <w:r w:rsidR="000133E8" w:rsidRPr="008E6ABA">
        <w:rPr>
          <w:rFonts w:asciiTheme="minorHAnsi" w:hAnsiTheme="minorHAnsi" w:cstheme="minorHAnsi"/>
          <w:bCs/>
          <w:sz w:val="24"/>
          <w:szCs w:val="24"/>
        </w:rPr>
        <w:t>. 3</w:t>
      </w:r>
      <w:r w:rsidRPr="008E6ABA">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sidRPr="008E6ABA">
        <w:rPr>
          <w:rFonts w:asciiTheme="minorHAnsi" w:hAnsiTheme="minorHAnsi" w:cstheme="minorHAnsi"/>
          <w:bCs/>
          <w:sz w:val="24"/>
          <w:szCs w:val="24"/>
        </w:rPr>
        <w:t>pkt</w:t>
      </w:r>
      <w:r w:rsidR="000133E8" w:rsidRPr="008E6ABA">
        <w:rPr>
          <w:rFonts w:asciiTheme="minorHAnsi" w:hAnsiTheme="minorHAnsi" w:cstheme="minorHAnsi"/>
          <w:bCs/>
          <w:sz w:val="24"/>
          <w:szCs w:val="24"/>
        </w:rPr>
        <w:t>. 3</w:t>
      </w:r>
      <w:r w:rsidRPr="008E6ABA">
        <w:rPr>
          <w:rFonts w:asciiTheme="minorHAnsi" w:hAnsiTheme="minorHAnsi" w:cstheme="minorHAnsi"/>
          <w:bCs/>
          <w:sz w:val="24"/>
          <w:szCs w:val="24"/>
        </w:rPr>
        <w:t>, nie są wystarczające do wykazania jego rzetelności, zamawiający wyklucza wykonawcę.</w:t>
      </w:r>
    </w:p>
    <w:p w14:paraId="6F1B4223" w14:textId="78362F7E" w:rsidR="009B47AE" w:rsidRPr="008E6ABA" w:rsidRDefault="00847AE4" w:rsidP="007A6BC0">
      <w:pPr>
        <w:pStyle w:val="Akapitzlist"/>
        <w:numPr>
          <w:ilvl w:val="0"/>
          <w:numId w:val="22"/>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może wykluczyć Wykonawcę na każdym etapie postępowania o udzielenie zamówienia.</w:t>
      </w:r>
    </w:p>
    <w:p w14:paraId="3ADB665E" w14:textId="77777777" w:rsidR="00494D96" w:rsidRPr="008E6ABA" w:rsidRDefault="00494D96" w:rsidP="000133E8">
      <w:pPr>
        <w:ind w:right="-85"/>
        <w:contextualSpacing/>
        <w:rPr>
          <w:rFonts w:asciiTheme="minorHAnsi" w:hAnsiTheme="minorHAnsi" w:cstheme="minorHAnsi"/>
          <w:b/>
        </w:rPr>
      </w:pPr>
    </w:p>
    <w:p w14:paraId="0D4BAC06" w14:textId="7D4ABEB5" w:rsidR="004516A3" w:rsidRPr="008E6ABA" w:rsidRDefault="00327F8B" w:rsidP="0014571B">
      <w:pPr>
        <w:pStyle w:val="Nagwek1"/>
        <w:spacing w:after="120"/>
        <w:ind w:left="0" w:firstLine="0"/>
        <w:rPr>
          <w:rFonts w:asciiTheme="minorHAnsi" w:hAnsiTheme="minorHAnsi" w:cstheme="minorHAnsi"/>
          <w:sz w:val="24"/>
          <w:szCs w:val="24"/>
        </w:rPr>
      </w:pPr>
      <w:bookmarkStart w:id="15" w:name="_Toc87216312"/>
      <w:r w:rsidRPr="008E6ABA">
        <w:rPr>
          <w:rFonts w:asciiTheme="minorHAnsi" w:hAnsiTheme="minorHAnsi" w:cstheme="minorHAnsi"/>
          <w:sz w:val="24"/>
          <w:szCs w:val="24"/>
        </w:rPr>
        <w:t>Rozdział X</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PODMIOTOWE ŚRODKI DOWODOWE</w:t>
      </w:r>
      <w:bookmarkEnd w:id="15"/>
    </w:p>
    <w:p w14:paraId="2A48D856" w14:textId="23E4B5B1" w:rsidR="009B47AE"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CA611A" w:rsidRPr="008E6ABA">
        <w:rPr>
          <w:rFonts w:asciiTheme="minorHAnsi" w:hAnsiTheme="minorHAnsi" w:cstheme="minorHAnsi"/>
          <w:b/>
          <w:sz w:val="24"/>
          <w:szCs w:val="24"/>
        </w:rPr>
        <w:t xml:space="preserve">nie </w:t>
      </w:r>
      <w:r w:rsidRPr="008E6ABA">
        <w:rPr>
          <w:rFonts w:asciiTheme="minorHAnsi" w:hAnsiTheme="minorHAnsi" w:cstheme="minorHAnsi"/>
          <w:b/>
          <w:sz w:val="24"/>
          <w:szCs w:val="24"/>
        </w:rPr>
        <w:t>będzie żądał</w:t>
      </w:r>
      <w:r w:rsidRPr="008E6ABA">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Oświadczenie, o którym mowa w art. 125 ust. 1 ustawy Pzp nie jest podmiotowym środkiem dowodowym i stanowi dowód potwierdzający brak podstaw wykluczenia w postępowaniu</w:t>
      </w:r>
      <w:r w:rsidR="00C664F4" w:rsidRPr="008E6ABA">
        <w:rPr>
          <w:rFonts w:asciiTheme="minorHAnsi" w:hAnsiTheme="minorHAnsi" w:cstheme="minorHAnsi"/>
          <w:bCs/>
          <w:sz w:val="24"/>
          <w:szCs w:val="24"/>
        </w:rPr>
        <w:t>, w</w:t>
      </w:r>
      <w:r w:rsidR="00F9142D" w:rsidRPr="008E6ABA">
        <w:rPr>
          <w:rFonts w:asciiTheme="minorHAnsi" w:hAnsiTheme="minorHAnsi" w:cstheme="minorHAnsi"/>
          <w:bCs/>
          <w:sz w:val="24"/>
          <w:szCs w:val="24"/>
        </w:rPr>
        <w:t> </w:t>
      </w:r>
      <w:r w:rsidR="00C664F4" w:rsidRPr="008E6ABA">
        <w:rPr>
          <w:rFonts w:asciiTheme="minorHAnsi" w:hAnsiTheme="minorHAnsi" w:cstheme="minorHAnsi"/>
          <w:bCs/>
          <w:sz w:val="24"/>
          <w:szCs w:val="24"/>
        </w:rPr>
        <w:t>zakresie wskazanym przez Zamawiającego</w:t>
      </w:r>
    </w:p>
    <w:p w14:paraId="4346B22C" w14:textId="1C51D7C4" w:rsidR="004516A3"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Oświadczenie, o którym mowa w pkt </w:t>
      </w:r>
      <w:r w:rsidR="006143FF" w:rsidRPr="008E6ABA">
        <w:rPr>
          <w:rFonts w:asciiTheme="minorHAnsi" w:hAnsiTheme="minorHAnsi" w:cstheme="minorHAnsi"/>
          <w:bCs/>
          <w:sz w:val="24"/>
          <w:szCs w:val="24"/>
        </w:rPr>
        <w:t>ust. 2</w:t>
      </w:r>
      <w:r w:rsidRPr="008E6ABA">
        <w:rPr>
          <w:rFonts w:asciiTheme="minorHAnsi" w:hAnsiTheme="minorHAnsi" w:cstheme="minorHAnsi"/>
          <w:bCs/>
          <w:sz w:val="24"/>
          <w:szCs w:val="24"/>
        </w:rPr>
        <w:t xml:space="preserve"> Wykonawca zobowiązany jest złożyć, zgodnie ze wzorem, który stanowi </w:t>
      </w:r>
      <w:r w:rsidR="006143FF" w:rsidRPr="008E6ABA">
        <w:rPr>
          <w:rFonts w:asciiTheme="minorHAnsi" w:hAnsiTheme="minorHAnsi" w:cstheme="minorHAnsi"/>
          <w:bCs/>
          <w:sz w:val="24"/>
          <w:szCs w:val="24"/>
        </w:rPr>
        <w:t>Załącznik nr 3</w:t>
      </w:r>
      <w:r w:rsidRPr="008E6ABA">
        <w:rPr>
          <w:rFonts w:asciiTheme="minorHAnsi" w:hAnsiTheme="minorHAnsi" w:cstheme="minorHAnsi"/>
          <w:bCs/>
          <w:sz w:val="24"/>
          <w:szCs w:val="24"/>
        </w:rPr>
        <w:t xml:space="preserve"> na zasadach określonych w </w:t>
      </w:r>
      <w:r w:rsidR="009A3542" w:rsidRPr="008E6ABA">
        <w:rPr>
          <w:rFonts w:asciiTheme="minorHAnsi" w:hAnsiTheme="minorHAnsi" w:cstheme="minorHAnsi"/>
          <w:bCs/>
          <w:sz w:val="24"/>
          <w:szCs w:val="24"/>
        </w:rPr>
        <w:t>Rozdziale</w:t>
      </w:r>
      <w:r w:rsidR="006143FF"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XIII</w:t>
      </w:r>
      <w:r w:rsidRPr="008E6ABA">
        <w:rPr>
          <w:rFonts w:asciiTheme="minorHAnsi" w:hAnsiTheme="minorHAnsi" w:cstheme="minorHAnsi"/>
          <w:bCs/>
          <w:sz w:val="24"/>
          <w:szCs w:val="24"/>
        </w:rPr>
        <w:t>.</w:t>
      </w:r>
    </w:p>
    <w:p w14:paraId="47736D82" w14:textId="602E1736" w:rsidR="006C3E7A" w:rsidRPr="008E6ABA" w:rsidRDefault="009B47AE" w:rsidP="007A6BC0">
      <w:pPr>
        <w:pStyle w:val="Akapitzlist"/>
        <w:numPr>
          <w:ilvl w:val="0"/>
          <w:numId w:val="24"/>
        </w:numPr>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Jeżeli złożone przez Wykonawcę oświadczenie, o którym mowa w </w:t>
      </w:r>
      <w:r w:rsidR="00CF3F06" w:rsidRPr="008E6ABA">
        <w:rPr>
          <w:rFonts w:asciiTheme="minorHAnsi" w:hAnsiTheme="minorHAnsi" w:cstheme="minorHAnsi"/>
          <w:bCs/>
          <w:sz w:val="24"/>
          <w:szCs w:val="24"/>
        </w:rPr>
        <w:t>pkt</w:t>
      </w:r>
      <w:r w:rsidR="006143F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budz</w:t>
      </w:r>
      <w:r w:rsidR="00E05FA9" w:rsidRPr="008E6ABA">
        <w:rPr>
          <w:rFonts w:asciiTheme="minorHAnsi" w:hAnsiTheme="minorHAnsi" w:cstheme="minorHAnsi"/>
          <w:bCs/>
          <w:sz w:val="24"/>
          <w:szCs w:val="24"/>
        </w:rPr>
        <w:t>i</w:t>
      </w:r>
      <w:r w:rsidRPr="008E6AB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8E6ABA">
        <w:rPr>
          <w:rFonts w:asciiTheme="minorHAnsi" w:hAnsiTheme="minorHAnsi" w:cstheme="minorHAnsi"/>
          <w:bCs/>
          <w:sz w:val="24"/>
          <w:szCs w:val="24"/>
        </w:rPr>
        <w:t> </w:t>
      </w:r>
      <w:r w:rsidRPr="008E6ABA">
        <w:rPr>
          <w:rFonts w:asciiTheme="minorHAnsi" w:hAnsiTheme="minorHAnsi" w:cstheme="minorHAnsi"/>
          <w:bCs/>
          <w:sz w:val="24"/>
          <w:szCs w:val="24"/>
        </w:rPr>
        <w:t>tym zakresie dla oceny braku podstaw wykluczenia</w:t>
      </w:r>
      <w:r w:rsidR="00230734" w:rsidRPr="008E6ABA">
        <w:rPr>
          <w:rFonts w:asciiTheme="minorHAnsi" w:hAnsiTheme="minorHAnsi" w:cstheme="minorHAnsi"/>
          <w:bCs/>
          <w:sz w:val="24"/>
          <w:szCs w:val="24"/>
        </w:rPr>
        <w:t xml:space="preserve"> w postępowaniu</w:t>
      </w:r>
      <w:r w:rsidRPr="008E6ABA">
        <w:rPr>
          <w:rFonts w:asciiTheme="minorHAnsi" w:hAnsiTheme="minorHAnsi" w:cstheme="minorHAnsi"/>
          <w:bCs/>
          <w:sz w:val="24"/>
          <w:szCs w:val="24"/>
        </w:rPr>
        <w:t>, o</w:t>
      </w:r>
      <w:r w:rsidR="00230734" w:rsidRPr="008E6ABA">
        <w:rPr>
          <w:rFonts w:asciiTheme="minorHAnsi" w:hAnsiTheme="minorHAnsi" w:cstheme="minorHAnsi"/>
          <w:bCs/>
          <w:sz w:val="24"/>
          <w:szCs w:val="24"/>
        </w:rPr>
        <w:t> </w:t>
      </w:r>
      <w:r w:rsidRPr="008E6ABA">
        <w:rPr>
          <w:rFonts w:asciiTheme="minorHAnsi" w:hAnsiTheme="minorHAnsi" w:cstheme="minorHAnsi"/>
          <w:bCs/>
          <w:sz w:val="24"/>
          <w:szCs w:val="24"/>
        </w:rPr>
        <w:t>przedstawienie takich informacji lub dokumentów.</w:t>
      </w:r>
    </w:p>
    <w:p w14:paraId="79F626F9" w14:textId="77777777" w:rsidR="00A1743F" w:rsidRPr="008E6ABA" w:rsidRDefault="00A1743F" w:rsidP="00A1743F">
      <w:pPr>
        <w:spacing w:after="80"/>
        <w:jc w:val="both"/>
        <w:rPr>
          <w:rFonts w:asciiTheme="minorHAnsi" w:hAnsiTheme="minorHAnsi" w:cstheme="minorHAnsi"/>
          <w:bCs/>
        </w:rPr>
      </w:pPr>
    </w:p>
    <w:p w14:paraId="5DB1B912" w14:textId="7B7387FA" w:rsidR="00A1743F" w:rsidRPr="008E6ABA" w:rsidRDefault="00A1743F" w:rsidP="00A1743F">
      <w:pPr>
        <w:pStyle w:val="Nagwek1"/>
        <w:spacing w:after="120"/>
        <w:ind w:left="0" w:firstLine="0"/>
        <w:rPr>
          <w:rFonts w:asciiTheme="minorHAnsi" w:hAnsiTheme="minorHAnsi" w:cstheme="minorHAnsi"/>
          <w:sz w:val="24"/>
          <w:szCs w:val="24"/>
        </w:rPr>
      </w:pPr>
      <w:bookmarkStart w:id="16" w:name="_Toc87216313"/>
      <w:r w:rsidRPr="008E6ABA">
        <w:rPr>
          <w:rFonts w:asciiTheme="minorHAnsi" w:hAnsiTheme="minorHAnsi" w:cstheme="minorHAnsi"/>
          <w:sz w:val="24"/>
          <w:szCs w:val="24"/>
        </w:rPr>
        <w:t>Rozdział XI</w:t>
      </w:r>
      <w:r w:rsidRPr="008E6ABA">
        <w:rPr>
          <w:rFonts w:asciiTheme="minorHAnsi" w:hAnsiTheme="minorHAnsi" w:cstheme="minorHAnsi"/>
          <w:sz w:val="24"/>
          <w:szCs w:val="24"/>
        </w:rPr>
        <w:br/>
        <w:t>P</w:t>
      </w:r>
      <w:r w:rsidR="00E52030" w:rsidRPr="008E6ABA">
        <w:rPr>
          <w:rFonts w:asciiTheme="minorHAnsi" w:hAnsiTheme="minorHAnsi" w:cstheme="minorHAnsi"/>
          <w:sz w:val="24"/>
          <w:szCs w:val="24"/>
        </w:rPr>
        <w:t>RZEDMIOTOWE</w:t>
      </w:r>
      <w:r w:rsidRPr="008E6ABA">
        <w:rPr>
          <w:rFonts w:asciiTheme="minorHAnsi" w:hAnsiTheme="minorHAnsi" w:cstheme="minorHAnsi"/>
          <w:sz w:val="24"/>
          <w:szCs w:val="24"/>
        </w:rPr>
        <w:t xml:space="preserve"> ŚRODKI DOWODOWE</w:t>
      </w:r>
      <w:bookmarkEnd w:id="16"/>
    </w:p>
    <w:p w14:paraId="7970628D" w14:textId="3DA99409" w:rsidR="00A1743F" w:rsidRPr="008E6ABA" w:rsidRDefault="00A1743F" w:rsidP="00151AA6">
      <w:pPr>
        <w:spacing w:after="80"/>
        <w:jc w:val="both"/>
        <w:rPr>
          <w:rFonts w:asciiTheme="minorHAnsi" w:hAnsiTheme="minorHAnsi" w:cstheme="minorHAnsi"/>
          <w:bCs/>
        </w:rPr>
      </w:pPr>
      <w:r w:rsidRPr="008E6ABA">
        <w:rPr>
          <w:rFonts w:asciiTheme="minorHAnsi" w:hAnsiTheme="minorHAnsi" w:cstheme="minorHAnsi"/>
          <w:bCs/>
        </w:rPr>
        <w:t xml:space="preserve">Zamawiający </w:t>
      </w:r>
      <w:r w:rsidR="00151AA6" w:rsidRPr="008E6ABA">
        <w:rPr>
          <w:rFonts w:asciiTheme="minorHAnsi" w:hAnsiTheme="minorHAnsi" w:cstheme="minorHAnsi"/>
          <w:b/>
        </w:rPr>
        <w:t xml:space="preserve">nie </w:t>
      </w:r>
      <w:r w:rsidRPr="008E6ABA">
        <w:rPr>
          <w:rFonts w:asciiTheme="minorHAnsi" w:hAnsiTheme="minorHAnsi" w:cstheme="minorHAnsi"/>
          <w:b/>
        </w:rPr>
        <w:t>żąda</w:t>
      </w:r>
      <w:r w:rsidRPr="008E6ABA">
        <w:rPr>
          <w:rFonts w:asciiTheme="minorHAnsi" w:hAnsiTheme="minorHAnsi" w:cstheme="minorHAnsi"/>
          <w:bCs/>
        </w:rPr>
        <w:t xml:space="preserve"> złożenia przedmiotowych środków dowodowych na potwierdzenie, że oferowane dostawy spełniają określone przez Zamawiającego wymagania, cechy lub kryteria. </w:t>
      </w:r>
    </w:p>
    <w:p w14:paraId="60CE1969" w14:textId="77777777" w:rsidR="00A1743F" w:rsidRPr="008E6ABA" w:rsidRDefault="00A1743F" w:rsidP="0058697A">
      <w:pPr>
        <w:spacing w:after="80"/>
        <w:ind w:right="-85"/>
        <w:jc w:val="center"/>
        <w:rPr>
          <w:rFonts w:asciiTheme="minorHAnsi" w:hAnsiTheme="minorHAnsi" w:cstheme="minorHAnsi"/>
          <w:b/>
        </w:rPr>
      </w:pPr>
    </w:p>
    <w:p w14:paraId="6DBE3CEE" w14:textId="1613C1BC" w:rsidR="0053676E" w:rsidRPr="008E6ABA" w:rsidRDefault="00327F8B" w:rsidP="0014571B">
      <w:pPr>
        <w:pStyle w:val="Nagwek1"/>
        <w:spacing w:after="120"/>
        <w:ind w:left="0" w:firstLine="0"/>
        <w:rPr>
          <w:rFonts w:asciiTheme="minorHAnsi" w:hAnsiTheme="minorHAnsi" w:cstheme="minorHAnsi"/>
          <w:sz w:val="24"/>
          <w:szCs w:val="24"/>
        </w:rPr>
      </w:pPr>
      <w:bookmarkStart w:id="17" w:name="_Toc87216314"/>
      <w:r w:rsidRPr="008E6ABA">
        <w:rPr>
          <w:rFonts w:asciiTheme="minorHAnsi" w:hAnsiTheme="minorHAnsi" w:cstheme="minorHAnsi"/>
          <w:sz w:val="24"/>
          <w:szCs w:val="24"/>
        </w:rPr>
        <w:lastRenderedPageBreak/>
        <w:t>Rozdział X</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UDOSTĘPNIENIE ZASOBÓ</w:t>
      </w:r>
      <w:r w:rsidR="0053676E" w:rsidRPr="008E6ABA">
        <w:rPr>
          <w:rFonts w:asciiTheme="minorHAnsi" w:hAnsiTheme="minorHAnsi" w:cstheme="minorHAnsi"/>
          <w:sz w:val="24"/>
          <w:szCs w:val="24"/>
        </w:rPr>
        <w:t>W</w:t>
      </w:r>
      <w:bookmarkEnd w:id="17"/>
    </w:p>
    <w:p w14:paraId="3CE95F7D" w14:textId="218AAA71" w:rsidR="00155319" w:rsidRPr="008E6ABA" w:rsidRDefault="00B7200D" w:rsidP="00F9142D">
      <w:pPr>
        <w:tabs>
          <w:tab w:val="left" w:pos="1134"/>
        </w:tabs>
        <w:spacing w:after="80"/>
        <w:jc w:val="both"/>
        <w:rPr>
          <w:rFonts w:asciiTheme="minorHAnsi" w:hAnsiTheme="minorHAnsi" w:cstheme="minorHAnsi"/>
          <w:bCs/>
        </w:rPr>
      </w:pPr>
      <w:r w:rsidRPr="008E6ABA">
        <w:rPr>
          <w:rFonts w:asciiTheme="minorHAnsi" w:hAnsiTheme="minorHAnsi" w:cstheme="minorHAnsi"/>
          <w:bCs/>
        </w:rPr>
        <w:t>Nie dotyczy</w:t>
      </w:r>
      <w:r w:rsidR="007876FA" w:rsidRPr="008E6ABA">
        <w:rPr>
          <w:rFonts w:asciiTheme="minorHAnsi" w:hAnsiTheme="minorHAnsi" w:cstheme="minorHAnsi"/>
          <w:bCs/>
        </w:rPr>
        <w:t xml:space="preserve"> - Zamawiający odstępuje od określenia warunków udziału w postępowaniu.</w:t>
      </w:r>
    </w:p>
    <w:p w14:paraId="0A33AAE7" w14:textId="77777777" w:rsidR="00B7200D" w:rsidRPr="008E6ABA"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8E6ABA" w:rsidRDefault="00327F8B" w:rsidP="0014571B">
      <w:pPr>
        <w:pStyle w:val="Nagwek1"/>
        <w:spacing w:after="120"/>
        <w:ind w:left="0" w:firstLine="0"/>
        <w:rPr>
          <w:rFonts w:asciiTheme="minorHAnsi" w:hAnsiTheme="minorHAnsi" w:cstheme="minorHAnsi"/>
          <w:sz w:val="24"/>
          <w:szCs w:val="24"/>
        </w:rPr>
      </w:pPr>
      <w:bookmarkStart w:id="18" w:name="_Toc87216315"/>
      <w:r w:rsidRPr="008E6ABA">
        <w:rPr>
          <w:rFonts w:asciiTheme="minorHAnsi" w:hAnsiTheme="minorHAnsi" w:cstheme="minorHAnsi"/>
          <w:sz w:val="24"/>
          <w:szCs w:val="24"/>
        </w:rPr>
        <w:t>Rozdział XI</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PODWYKONAWSTWO</w:t>
      </w:r>
      <w:bookmarkEnd w:id="18"/>
    </w:p>
    <w:p w14:paraId="63F4C7D8" w14:textId="612BF994" w:rsidR="009B47AE" w:rsidRPr="008E6AB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może powierzyć wykonanie części zamówienia podwykonawcy.</w:t>
      </w:r>
    </w:p>
    <w:p w14:paraId="6B6AAFDE" w14:textId="57DC8129" w:rsidR="00155319" w:rsidRPr="008E6ABA" w:rsidRDefault="009B47AE" w:rsidP="007A6BC0">
      <w:pPr>
        <w:pStyle w:val="Akapitzlist"/>
        <w:numPr>
          <w:ilvl w:val="0"/>
          <w:numId w:val="2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4E4AB0DD" w14:textId="77777777" w:rsidR="00432D84" w:rsidRPr="008E6ABA" w:rsidRDefault="00432D84" w:rsidP="00432D84">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6884D5B3" w14:textId="22E03F27" w:rsidR="008A2296" w:rsidRPr="008E6ABA" w:rsidRDefault="00327F8B" w:rsidP="0014571B">
      <w:pPr>
        <w:pStyle w:val="Nagwek1"/>
        <w:spacing w:after="120"/>
        <w:ind w:left="0" w:firstLine="0"/>
        <w:rPr>
          <w:rFonts w:asciiTheme="minorHAnsi" w:hAnsiTheme="minorHAnsi" w:cstheme="minorHAnsi"/>
          <w:sz w:val="24"/>
          <w:szCs w:val="24"/>
        </w:rPr>
      </w:pPr>
      <w:bookmarkStart w:id="19" w:name="_Toc87216316"/>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IV</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INFORMACJA DLA WYKONAWCÓW WSPÓLNIE UBIEGAJĄCYCH SIĘ</w:t>
      </w:r>
      <w:r w:rsidR="006C3E7A" w:rsidRPr="008E6ABA">
        <w:rPr>
          <w:rFonts w:asciiTheme="minorHAnsi" w:hAnsiTheme="minorHAnsi" w:cstheme="minorHAnsi"/>
          <w:sz w:val="24"/>
          <w:szCs w:val="24"/>
        </w:rPr>
        <w:br/>
      </w:r>
      <w:r w:rsidR="009B47AE" w:rsidRPr="008E6ABA">
        <w:rPr>
          <w:rFonts w:asciiTheme="minorHAnsi" w:hAnsiTheme="minorHAnsi" w:cstheme="minorHAnsi"/>
          <w:sz w:val="24"/>
          <w:szCs w:val="24"/>
        </w:rPr>
        <w:t>O UDZIELENIE ZAMÓWIENIA</w:t>
      </w:r>
      <w:bookmarkEnd w:id="19"/>
    </w:p>
    <w:p w14:paraId="33AEB5F2" w14:textId="77777777"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Wykonawców wspólnie ubiegających się o udzielenie zamówienia, żaden z nich nie może podlegać wykluczeniu na podstawie art. 108 ust. 1 ustawy Pzp</w:t>
      </w:r>
      <w:r w:rsidR="00B7200D" w:rsidRPr="008E6ABA">
        <w:rPr>
          <w:rFonts w:asciiTheme="minorHAnsi" w:hAnsiTheme="minorHAnsi" w:cstheme="minorHAnsi"/>
          <w:bCs/>
          <w:sz w:val="24"/>
          <w:szCs w:val="24"/>
        </w:rPr>
        <w:t>.</w:t>
      </w:r>
    </w:p>
    <w:p w14:paraId="2A63B42B" w14:textId="53FD59DD" w:rsidR="006C3E7A" w:rsidRPr="008E6ABA" w:rsidRDefault="009B47AE" w:rsidP="007A6BC0">
      <w:pPr>
        <w:pStyle w:val="Akapitzlist"/>
        <w:numPr>
          <w:ilvl w:val="0"/>
          <w:numId w:val="26"/>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wspólnego ubiegania się o zamówienie przez Wykonawców, oświadczenie, o</w:t>
      </w:r>
      <w:r w:rsidR="00155319"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którym mowa w </w:t>
      </w:r>
      <w:r w:rsidR="009A3542" w:rsidRPr="008E6ABA">
        <w:rPr>
          <w:rFonts w:asciiTheme="minorHAnsi" w:hAnsiTheme="minorHAnsi" w:cstheme="minorHAnsi"/>
          <w:bCs/>
          <w:sz w:val="24"/>
          <w:szCs w:val="24"/>
        </w:rPr>
        <w:t>Rozdziale</w:t>
      </w:r>
      <w:r w:rsidR="001B3A5A"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X</w:t>
      </w:r>
      <w:r w:rsidR="001B3A5A" w:rsidRPr="008E6ABA">
        <w:rPr>
          <w:rFonts w:asciiTheme="minorHAnsi" w:hAnsiTheme="minorHAnsi" w:cstheme="minorHAnsi"/>
          <w:bCs/>
          <w:sz w:val="24"/>
          <w:szCs w:val="24"/>
        </w:rPr>
        <w:t xml:space="preserve"> </w:t>
      </w:r>
      <w:r w:rsidR="009A3542" w:rsidRPr="008E6ABA">
        <w:rPr>
          <w:rFonts w:asciiTheme="minorHAnsi" w:hAnsiTheme="minorHAnsi" w:cstheme="minorHAnsi"/>
          <w:bCs/>
          <w:sz w:val="24"/>
          <w:szCs w:val="24"/>
        </w:rPr>
        <w:t>pkt</w:t>
      </w:r>
      <w:r w:rsidR="001B3A5A" w:rsidRPr="008E6ABA">
        <w:rPr>
          <w:rFonts w:asciiTheme="minorHAnsi" w:hAnsiTheme="minorHAnsi" w:cstheme="minorHAnsi"/>
          <w:bCs/>
          <w:sz w:val="24"/>
          <w:szCs w:val="24"/>
        </w:rPr>
        <w:t xml:space="preserve"> 2</w:t>
      </w:r>
      <w:r w:rsidRPr="008E6ABA">
        <w:rPr>
          <w:rFonts w:asciiTheme="minorHAnsi" w:hAnsiTheme="minorHAnsi" w:cstheme="minorHAnsi"/>
          <w:bCs/>
          <w:sz w:val="24"/>
          <w:szCs w:val="24"/>
        </w:rPr>
        <w:t xml:space="preserve"> składa każdy z Wykonawców wspólnie ubiegających się o</w:t>
      </w:r>
      <w:r w:rsidR="00155319" w:rsidRPr="008E6ABA">
        <w:rPr>
          <w:rFonts w:asciiTheme="minorHAnsi" w:hAnsiTheme="minorHAnsi" w:cstheme="minorHAnsi"/>
          <w:bCs/>
          <w:sz w:val="24"/>
          <w:szCs w:val="24"/>
        </w:rPr>
        <w:t> </w:t>
      </w:r>
      <w:r w:rsidRPr="008E6ABA">
        <w:rPr>
          <w:rFonts w:asciiTheme="minorHAnsi" w:hAnsiTheme="minorHAnsi" w:cstheme="minorHAnsi"/>
          <w:bCs/>
          <w:sz w:val="24"/>
          <w:szCs w:val="24"/>
        </w:rPr>
        <w:t>zamówienie. Oświadczenia te potwierdzają brak podstaw wykluczenia w</w:t>
      </w:r>
      <w:r w:rsidR="00B7200D" w:rsidRPr="008E6ABA">
        <w:rPr>
          <w:rFonts w:asciiTheme="minorHAnsi" w:hAnsiTheme="minorHAnsi" w:cstheme="minorHAnsi"/>
          <w:bCs/>
          <w:sz w:val="24"/>
          <w:szCs w:val="24"/>
        </w:rPr>
        <w:t> </w:t>
      </w:r>
      <w:r w:rsidRPr="008E6ABA">
        <w:rPr>
          <w:rFonts w:asciiTheme="minorHAnsi" w:hAnsiTheme="minorHAnsi" w:cstheme="minorHAnsi"/>
          <w:bCs/>
          <w:sz w:val="24"/>
          <w:szCs w:val="24"/>
        </w:rPr>
        <w:t>postępowaniu.</w:t>
      </w:r>
    </w:p>
    <w:p w14:paraId="31875819" w14:textId="77777777" w:rsidR="00324329" w:rsidRPr="008E6ABA"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8E6ABA" w:rsidRDefault="00327F8B" w:rsidP="0014571B">
      <w:pPr>
        <w:pStyle w:val="Nagwek1"/>
        <w:spacing w:after="120"/>
        <w:ind w:left="0" w:firstLine="0"/>
        <w:rPr>
          <w:rFonts w:asciiTheme="minorHAnsi" w:hAnsiTheme="minorHAnsi" w:cstheme="minorHAnsi"/>
          <w:sz w:val="24"/>
          <w:szCs w:val="24"/>
        </w:rPr>
      </w:pPr>
      <w:bookmarkStart w:id="20" w:name="_Toc87216317"/>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V</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SPOSÓB KOMUNIKACJI ORAZ WYMAGANIA FORMALNE DOTYCZĄCE SKŁADANYCH OŚWIADCZEŃ I DOKUMENTÓW</w:t>
      </w:r>
      <w:bookmarkEnd w:id="20"/>
    </w:p>
    <w:p w14:paraId="1F0DFAA5" w14:textId="45B92B08" w:rsidR="00324329" w:rsidRPr="008E6ABA" w:rsidRDefault="00324329"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Informacje ogólne</w:t>
      </w:r>
    </w:p>
    <w:p w14:paraId="0495F63B" w14:textId="176BB907" w:rsidR="00D95BEB" w:rsidRPr="008E6ABA" w:rsidRDefault="00D95BEB" w:rsidP="00D95BEB">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postępowaniu o udzielenie zamówienia komunikacja między Zamawiającym a Wykonawcami odbywa się przy użyciu miniPortalu, który dostępny jest pod adresem: </w:t>
      </w:r>
      <w:hyperlink r:id="rId10" w:history="1">
        <w:r w:rsidRPr="008E6ABA">
          <w:rPr>
            <w:rStyle w:val="Hipercze"/>
            <w:rFonts w:asciiTheme="minorHAnsi" w:hAnsiTheme="minorHAnsi" w:cstheme="minorHAnsi"/>
            <w:bCs/>
            <w:sz w:val="24"/>
            <w:szCs w:val="24"/>
          </w:rPr>
          <w:t>https://miniportal.uzp.gov.pl/</w:t>
        </w:r>
      </w:hyperlink>
      <w:r w:rsidRPr="008E6ABA">
        <w:rPr>
          <w:rFonts w:asciiTheme="minorHAnsi" w:hAnsiTheme="minorHAnsi" w:cstheme="minorHAnsi"/>
          <w:bCs/>
          <w:sz w:val="24"/>
          <w:szCs w:val="24"/>
        </w:rPr>
        <w:t xml:space="preserve">, ePUAPu, dostępnego pod adresem: </w:t>
      </w:r>
      <w:hyperlink r:id="rId11" w:history="1">
        <w:r w:rsidRPr="008E6ABA">
          <w:rPr>
            <w:rStyle w:val="Hipercze"/>
            <w:rFonts w:asciiTheme="minorHAnsi" w:hAnsiTheme="minorHAnsi" w:cstheme="minorHAnsi"/>
            <w:bCs/>
            <w:sz w:val="24"/>
            <w:szCs w:val="24"/>
          </w:rPr>
          <w:t>https://epuap.gov.pl/wps/portal</w:t>
        </w:r>
      </w:hyperlink>
      <w:r w:rsidRPr="008E6ABA">
        <w:rPr>
          <w:rFonts w:asciiTheme="minorHAnsi" w:hAnsiTheme="minorHAnsi" w:cstheme="minorHAnsi"/>
          <w:bCs/>
          <w:sz w:val="24"/>
          <w:szCs w:val="24"/>
        </w:rPr>
        <w:t xml:space="preserve"> oraz poczty elektronicznej </w:t>
      </w:r>
      <w:hyperlink r:id="rId12" w:history="1">
        <w:r w:rsidR="001E6713" w:rsidRPr="00A82FC9">
          <w:rPr>
            <w:rStyle w:val="Hipercze"/>
            <w:sz w:val="24"/>
            <w:szCs w:val="24"/>
          </w:rPr>
          <w:t>sekretariat.pm4@pultusk.pl</w:t>
        </w:r>
      </w:hyperlink>
    </w:p>
    <w:p w14:paraId="0813E8C3" w14:textId="29DFD425" w:rsidR="00D95BEB" w:rsidRPr="008E6ABA" w:rsidRDefault="00D95BEB" w:rsidP="00D95BEB">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wyznacza następujące osoby do kontaktu z Wykonawcami: </w:t>
      </w:r>
      <w:r w:rsidR="00415342">
        <w:rPr>
          <w:rFonts w:asciiTheme="minorHAnsi" w:hAnsiTheme="minorHAnsi" w:cstheme="minorHAnsi"/>
          <w:bCs/>
          <w:sz w:val="24"/>
          <w:szCs w:val="24"/>
        </w:rPr>
        <w:t>p</w:t>
      </w:r>
      <w:r w:rsidRPr="008E6ABA">
        <w:rPr>
          <w:rFonts w:asciiTheme="minorHAnsi" w:hAnsiTheme="minorHAnsi" w:cstheme="minorHAnsi"/>
          <w:bCs/>
          <w:sz w:val="24"/>
          <w:szCs w:val="24"/>
        </w:rPr>
        <w:t>an</w:t>
      </w:r>
      <w:r w:rsidR="001E6713">
        <w:rPr>
          <w:rFonts w:asciiTheme="minorHAnsi" w:hAnsiTheme="minorHAnsi" w:cstheme="minorHAnsi"/>
          <w:bCs/>
          <w:sz w:val="24"/>
          <w:szCs w:val="24"/>
        </w:rPr>
        <w:t>i</w:t>
      </w:r>
      <w:r w:rsidRPr="008E6ABA">
        <w:rPr>
          <w:rFonts w:asciiTheme="minorHAnsi" w:hAnsiTheme="minorHAnsi" w:cstheme="minorHAnsi"/>
          <w:bCs/>
          <w:sz w:val="24"/>
          <w:szCs w:val="24"/>
        </w:rPr>
        <w:t xml:space="preserve"> </w:t>
      </w:r>
      <w:r w:rsidR="001E6713">
        <w:rPr>
          <w:rFonts w:asciiTheme="minorHAnsi" w:hAnsiTheme="minorHAnsi" w:cstheme="minorHAnsi"/>
          <w:bCs/>
          <w:sz w:val="24"/>
          <w:szCs w:val="24"/>
        </w:rPr>
        <w:t>Bożena Mieszkowska</w:t>
      </w:r>
      <w:r w:rsidRPr="008E6ABA">
        <w:rPr>
          <w:rFonts w:asciiTheme="minorHAnsi" w:hAnsiTheme="minorHAnsi" w:cstheme="minorHAnsi"/>
          <w:bCs/>
          <w:sz w:val="24"/>
          <w:szCs w:val="24"/>
        </w:rPr>
        <w:t xml:space="preserve">, </w:t>
      </w:r>
      <w:r w:rsidR="00415342">
        <w:rPr>
          <w:rFonts w:asciiTheme="minorHAnsi" w:hAnsiTheme="minorHAnsi" w:cstheme="minorHAnsi"/>
          <w:bCs/>
          <w:sz w:val="24"/>
          <w:szCs w:val="24"/>
        </w:rPr>
        <w:t xml:space="preserve">pani Beata Chażyńska </w:t>
      </w:r>
      <w:r w:rsidRPr="008E6ABA">
        <w:rPr>
          <w:rFonts w:asciiTheme="minorHAnsi" w:hAnsiTheme="minorHAnsi" w:cstheme="minorHAnsi"/>
          <w:bCs/>
          <w:sz w:val="24"/>
          <w:szCs w:val="24"/>
        </w:rPr>
        <w:t xml:space="preserve">tel. 23 692 </w:t>
      </w:r>
      <w:r w:rsidR="001E6713">
        <w:rPr>
          <w:rFonts w:asciiTheme="minorHAnsi" w:hAnsiTheme="minorHAnsi" w:cstheme="minorHAnsi"/>
          <w:bCs/>
          <w:sz w:val="24"/>
          <w:szCs w:val="24"/>
        </w:rPr>
        <w:t>20 45</w:t>
      </w:r>
      <w:r w:rsidRPr="008E6ABA">
        <w:rPr>
          <w:rFonts w:asciiTheme="minorHAnsi" w:hAnsiTheme="minorHAnsi" w:cstheme="minorHAnsi"/>
          <w:bCs/>
          <w:sz w:val="24"/>
          <w:szCs w:val="24"/>
        </w:rPr>
        <w:t xml:space="preserve">, email: </w:t>
      </w:r>
      <w:bookmarkStart w:id="21" w:name="_Hlk79267352"/>
      <w:r w:rsidR="0036045B">
        <w:rPr>
          <w:sz w:val="24"/>
          <w:szCs w:val="24"/>
        </w:rPr>
        <w:fldChar w:fldCharType="begin"/>
      </w:r>
      <w:r w:rsidR="0036045B">
        <w:rPr>
          <w:sz w:val="24"/>
          <w:szCs w:val="24"/>
        </w:rPr>
        <w:instrText xml:space="preserve"> HYPERLINK "mailto:</w:instrText>
      </w:r>
      <w:r w:rsidR="0036045B" w:rsidRPr="0036045B">
        <w:rPr>
          <w:sz w:val="24"/>
          <w:szCs w:val="24"/>
        </w:rPr>
        <w:instrText>sekretariat.pm4@pultusk.pl</w:instrText>
      </w:r>
      <w:r w:rsidR="0036045B">
        <w:rPr>
          <w:sz w:val="24"/>
          <w:szCs w:val="24"/>
        </w:rPr>
        <w:instrText xml:space="preserve">" </w:instrText>
      </w:r>
      <w:r w:rsidR="0036045B">
        <w:rPr>
          <w:sz w:val="24"/>
          <w:szCs w:val="24"/>
        </w:rPr>
        <w:fldChar w:fldCharType="separate"/>
      </w:r>
      <w:r w:rsidR="0036045B" w:rsidRPr="00A82FC9">
        <w:rPr>
          <w:rStyle w:val="Hipercze"/>
          <w:sz w:val="24"/>
          <w:szCs w:val="24"/>
        </w:rPr>
        <w:t>sekretariat.pm4@pultusk.pl</w:t>
      </w:r>
      <w:r w:rsidR="0036045B">
        <w:rPr>
          <w:sz w:val="24"/>
          <w:szCs w:val="24"/>
        </w:rPr>
        <w:fldChar w:fldCharType="end"/>
      </w:r>
      <w:r w:rsidRPr="008E6ABA">
        <w:rPr>
          <w:sz w:val="24"/>
          <w:szCs w:val="24"/>
        </w:rPr>
        <w:t xml:space="preserve"> </w:t>
      </w:r>
      <w:bookmarkEnd w:id="21"/>
    </w:p>
    <w:p w14:paraId="70CC2E77"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zamierzający wziąć udział w postępowaniu o udzielenie zamówienia publicznego, musi posiadać konto na ePUAP. Wykonawca posiadający konto na ePUAP ma dostęp do następujących formularzy:</w:t>
      </w:r>
      <w:r w:rsidR="00407A96" w:rsidRPr="008E6ABA">
        <w:rPr>
          <w:rFonts w:asciiTheme="minorHAnsi" w:hAnsiTheme="minorHAnsi" w:cstheme="minorHAnsi"/>
          <w:bCs/>
          <w:sz w:val="24"/>
          <w:szCs w:val="24"/>
        </w:rPr>
        <w:t xml:space="preserve"> </w:t>
      </w:r>
      <w:r w:rsidRPr="008E6ABA">
        <w:rPr>
          <w:rFonts w:asciiTheme="minorHAnsi" w:hAnsiTheme="minorHAnsi" w:cstheme="minorHAnsi"/>
          <w:b/>
          <w:i/>
          <w:iCs/>
          <w:sz w:val="24"/>
          <w:szCs w:val="24"/>
        </w:rPr>
        <w:t>„Formularz do złożenia, zmiany, wycofania oferty lub wniosku”</w:t>
      </w:r>
      <w:r w:rsidRPr="008E6ABA">
        <w:rPr>
          <w:rFonts w:asciiTheme="minorHAnsi" w:hAnsiTheme="minorHAnsi" w:cstheme="minorHAnsi"/>
          <w:bCs/>
          <w:sz w:val="24"/>
          <w:szCs w:val="24"/>
        </w:rPr>
        <w:t xml:space="preserve"> oraz do</w:t>
      </w:r>
      <w:r w:rsidR="00407A96" w:rsidRPr="008E6ABA">
        <w:rPr>
          <w:rFonts w:asciiTheme="minorHAnsi" w:hAnsiTheme="minorHAnsi" w:cstheme="minorHAnsi"/>
          <w:bCs/>
          <w:sz w:val="24"/>
          <w:szCs w:val="24"/>
        </w:rPr>
        <w:t xml:space="preserve"> </w:t>
      </w:r>
      <w:r w:rsidRPr="008E6ABA">
        <w:rPr>
          <w:rFonts w:asciiTheme="minorHAnsi" w:hAnsiTheme="minorHAnsi" w:cstheme="minorHAnsi"/>
          <w:b/>
          <w:i/>
          <w:iCs/>
          <w:sz w:val="24"/>
          <w:szCs w:val="24"/>
        </w:rPr>
        <w:t>„Formularza do komunikacji”.</w:t>
      </w:r>
    </w:p>
    <w:p w14:paraId="268D9D72"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E6ABA">
        <w:rPr>
          <w:rFonts w:asciiTheme="minorHAnsi" w:hAnsiTheme="minorHAnsi" w:cstheme="minorHAnsi"/>
          <w:bCs/>
          <w:i/>
          <w:iCs/>
          <w:sz w:val="24"/>
          <w:szCs w:val="24"/>
        </w:rPr>
        <w:t>Regulaminie korzystania z systemu miniPortal oraz Warunkach korzystania z elektronicznej platformy usług administracji publicznej (ePUAP).</w:t>
      </w:r>
    </w:p>
    <w:p w14:paraId="55110F4C" w14:textId="454392C0"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Maksymalny rozmiar plików przesyłanych za pośrednictwem dedykowanych formularzy: </w:t>
      </w:r>
      <w:r w:rsidRPr="008E6ABA">
        <w:rPr>
          <w:rFonts w:asciiTheme="minorHAnsi" w:hAnsiTheme="minorHAnsi" w:cstheme="minorHAnsi"/>
          <w:b/>
          <w:i/>
          <w:iCs/>
          <w:sz w:val="24"/>
          <w:szCs w:val="24"/>
        </w:rPr>
        <w:t>„Formularz złożenia, zmiany, wycofania oferty lub wniosku”</w:t>
      </w:r>
      <w:r w:rsidRPr="008E6ABA">
        <w:rPr>
          <w:rFonts w:asciiTheme="minorHAnsi" w:hAnsiTheme="minorHAnsi" w:cstheme="minorHAnsi"/>
          <w:bCs/>
          <w:sz w:val="24"/>
          <w:szCs w:val="24"/>
        </w:rPr>
        <w:t xml:space="preserve"> i</w:t>
      </w:r>
      <w:r w:rsidR="00184019" w:rsidRPr="008E6ABA">
        <w:rPr>
          <w:rFonts w:asciiTheme="minorHAnsi" w:hAnsiTheme="minorHAnsi" w:cstheme="minorHAnsi"/>
          <w:bCs/>
          <w:sz w:val="24"/>
          <w:szCs w:val="24"/>
        </w:rPr>
        <w:t> </w:t>
      </w:r>
      <w:r w:rsidRPr="008E6ABA">
        <w:rPr>
          <w:rFonts w:asciiTheme="minorHAnsi" w:hAnsiTheme="minorHAnsi" w:cstheme="minorHAnsi"/>
          <w:b/>
          <w:i/>
          <w:iCs/>
          <w:sz w:val="24"/>
          <w:szCs w:val="24"/>
        </w:rPr>
        <w:t>„Formularza do komunikacji”</w:t>
      </w:r>
      <w:r w:rsidRPr="008E6ABA">
        <w:rPr>
          <w:rFonts w:asciiTheme="minorHAnsi" w:hAnsiTheme="minorHAnsi" w:cstheme="minorHAnsi"/>
          <w:bCs/>
          <w:sz w:val="24"/>
          <w:szCs w:val="24"/>
        </w:rPr>
        <w:t xml:space="preserve"> wynosi 150 MB.</w:t>
      </w:r>
    </w:p>
    <w:p w14:paraId="2C9BB8B5" w14:textId="77777777" w:rsidR="008A2296"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Za datę przekazania oferty, wniosków, zawiadomień, dokumentów elektronicznych, oświadczeń lub elektronicznych kopii dokumentów lub oświadczeń oraz innych informacji przyjmuje się datę ich przekazania na ePUAP.</w:t>
      </w:r>
    </w:p>
    <w:p w14:paraId="7FE67711" w14:textId="1D6A8EF9" w:rsidR="00BC0F98" w:rsidRPr="008E6ABA" w:rsidRDefault="00324329" w:rsidP="007A6BC0">
      <w:pPr>
        <w:pStyle w:val="Akapitzlist"/>
        <w:numPr>
          <w:ilvl w:val="0"/>
          <w:numId w:val="28"/>
        </w:numPr>
        <w:tabs>
          <w:tab w:val="left" w:pos="1134"/>
        </w:tabs>
        <w:spacing w:after="80" w:line="240" w:lineRule="auto"/>
        <w:ind w:hanging="357"/>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Dane postępowanie można wyszukać na Liście</w:t>
      </w:r>
      <w:r w:rsidR="00BC0F98"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wszystkich postępowań w miniPortalu klikając wcześniej opcję „Dla Wykonawców” lub ze strony głównej z zakładki Postępowania.</w:t>
      </w:r>
    </w:p>
    <w:p w14:paraId="3654D64B" w14:textId="37C560C7" w:rsidR="00324329" w:rsidRPr="008E6ABA" w:rsidRDefault="00BC0F98"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Złożenie oferty/wniosku o dopuszczenie do udziału w postępowaniu</w:t>
      </w:r>
    </w:p>
    <w:p w14:paraId="56B032F2"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Wykonawca składa ofertę za pośrednictwem </w:t>
      </w:r>
      <w:r w:rsidRPr="008E6ABA">
        <w:rPr>
          <w:rFonts w:asciiTheme="minorHAnsi" w:hAnsiTheme="minorHAnsi" w:cstheme="minorHAnsi"/>
          <w:b/>
          <w:i/>
          <w:iCs/>
          <w:sz w:val="24"/>
          <w:szCs w:val="24"/>
        </w:rPr>
        <w:t>„Formularza do złożenia, zmiany, wycofania oferty lub wniosku”</w:t>
      </w:r>
      <w:r w:rsidRPr="008E6ABA">
        <w:rPr>
          <w:rFonts w:asciiTheme="minorHAnsi" w:hAnsiTheme="minorHAnsi" w:cstheme="minorHAnsi"/>
          <w:bCs/>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6162D7A"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należy sporządzić w języku polskim.</w:t>
      </w:r>
    </w:p>
    <w:p w14:paraId="4AF319D1"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w:t>
      </w:r>
      <w:r w:rsidR="00212FCD"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E6ABA" w:rsidRDefault="00BC0F98" w:rsidP="007A6BC0">
      <w:pPr>
        <w:pStyle w:val="Akapitzlist"/>
        <w:numPr>
          <w:ilvl w:val="0"/>
          <w:numId w:val="2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t xml:space="preserve">Sposób złożenia ofert, w tym zaszyfrowania oferty opisany został w „Instrukcji użytkownika”, dostępnej na stronie: </w:t>
      </w:r>
      <w:hyperlink r:id="rId13" w:history="1">
        <w:r w:rsidRPr="008E6ABA">
          <w:rPr>
            <w:rStyle w:val="Hipercze"/>
            <w:rFonts w:asciiTheme="minorHAnsi" w:hAnsiTheme="minorHAnsi" w:cstheme="minorHAnsi"/>
            <w:bCs/>
            <w:sz w:val="24"/>
            <w:szCs w:val="24"/>
          </w:rPr>
          <w:t>https://miniportal.uzp.gov.pl/</w:t>
        </w:r>
      </w:hyperlink>
    </w:p>
    <w:p w14:paraId="01E5102C" w14:textId="0BDCCFE0"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sidRPr="008E6ABA">
        <w:rPr>
          <w:rFonts w:asciiTheme="minorHAnsi" w:hAnsiTheme="minorHAnsi" w:cstheme="minorHAnsi"/>
          <w:bCs/>
          <w:sz w:val="24"/>
          <w:szCs w:val="24"/>
        </w:rPr>
        <w:t> </w:t>
      </w:r>
      <w:r w:rsidRPr="008E6ABA">
        <w:rPr>
          <w:rFonts w:asciiTheme="minorHAnsi" w:hAnsiTheme="minorHAnsi" w:cstheme="minorHAnsi"/>
          <w:bCs/>
          <w:sz w:val="24"/>
          <w:szCs w:val="24"/>
        </w:rPr>
        <w:t>rozumieniu przepisów ustawy z dnia 16 kwietnia 1993 r. o zwalczaniu nieuczciwej konkurencji</w:t>
      </w:r>
      <w:r w:rsidR="006F6D44" w:rsidRPr="008E6ABA">
        <w:rPr>
          <w:rStyle w:val="Odwoanieprzypisudolnego"/>
          <w:rFonts w:asciiTheme="minorHAnsi" w:hAnsiTheme="minorHAnsi"/>
          <w:bCs/>
          <w:sz w:val="24"/>
          <w:szCs w:val="24"/>
        </w:rPr>
        <w:footnoteReference w:id="3"/>
      </w:r>
      <w:r w:rsidRPr="008E6ABA">
        <w:rPr>
          <w:rFonts w:asciiTheme="minorHAnsi" w:hAnsiTheme="minorHAnsi" w:cstheme="minorHAnsi"/>
          <w:bCs/>
          <w:sz w:val="24"/>
          <w:szCs w:val="24"/>
        </w:rPr>
        <w:t>, wykonawca, w celu utrzymania w poufności tych informacji, przekazuje je w wydzielonym i odpowiednio oznaczonym pliku, wraz z</w:t>
      </w:r>
      <w:r w:rsidR="00494D96" w:rsidRPr="008E6ABA">
        <w:rPr>
          <w:rFonts w:asciiTheme="minorHAnsi" w:hAnsiTheme="minorHAnsi" w:cstheme="minorHAnsi"/>
          <w:bCs/>
          <w:sz w:val="24"/>
          <w:szCs w:val="24"/>
        </w:rPr>
        <w:t> </w:t>
      </w:r>
      <w:r w:rsidRPr="008E6ABA">
        <w:rPr>
          <w:rFonts w:asciiTheme="minorHAnsi" w:hAnsiTheme="minorHAnsi" w:cstheme="minorHAnsi"/>
          <w:bCs/>
          <w:sz w:val="24"/>
          <w:szCs w:val="24"/>
        </w:rPr>
        <w:t>jednoczesnym zaznaczeniem polecenia „Załącznik stanowiący tajemnicę przedsiębiorstwa” a</w:t>
      </w:r>
      <w:r w:rsidR="006F6D44" w:rsidRPr="008E6ABA">
        <w:rPr>
          <w:rFonts w:asciiTheme="minorHAnsi" w:hAnsiTheme="minorHAnsi" w:cstheme="minorHAnsi"/>
          <w:bCs/>
          <w:sz w:val="24"/>
          <w:szCs w:val="24"/>
        </w:rPr>
        <w:t> </w:t>
      </w:r>
      <w:r w:rsidRPr="008E6ABA">
        <w:rPr>
          <w:rFonts w:asciiTheme="minorHAnsi" w:hAnsiTheme="minorHAnsi" w:cstheme="minorHAnsi"/>
          <w:bCs/>
          <w:sz w:val="24"/>
          <w:szCs w:val="24"/>
        </w:rPr>
        <w:t>następnie wraz z plikami stanowiącymi jawną część należy ten plik zaszyfrować.</w:t>
      </w:r>
    </w:p>
    <w:p w14:paraId="320357A9" w14:textId="2724BA78"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Do oferty należy dołączyć oświadczenie o niepodleganiu wykluczeniu, spełnianiu warunków udziału w postępowaniu lub kryteriów selekcji, w zakresie wskazanym w</w:t>
      </w:r>
      <w:r w:rsidR="00F71E3B" w:rsidRPr="008E6ABA">
        <w:rPr>
          <w:rFonts w:asciiTheme="minorHAnsi" w:hAnsiTheme="minorHAnsi" w:cstheme="minorHAnsi"/>
          <w:bCs/>
          <w:sz w:val="24"/>
          <w:szCs w:val="24"/>
        </w:rPr>
        <w:t> </w:t>
      </w:r>
      <w:r w:rsidR="00CD0F38" w:rsidRPr="008E6ABA">
        <w:rPr>
          <w:rFonts w:asciiTheme="minorHAnsi" w:hAnsiTheme="minorHAnsi" w:cstheme="minorHAnsi"/>
          <w:bCs/>
          <w:sz w:val="24"/>
          <w:szCs w:val="24"/>
        </w:rPr>
        <w:t>Rozdziale</w:t>
      </w:r>
      <w:r w:rsidR="00F71E3B" w:rsidRPr="008E6ABA">
        <w:rPr>
          <w:rFonts w:asciiTheme="minorHAnsi" w:hAnsiTheme="minorHAnsi" w:cstheme="minorHAnsi"/>
          <w:bCs/>
          <w:sz w:val="24"/>
          <w:szCs w:val="24"/>
        </w:rPr>
        <w:t> </w:t>
      </w:r>
      <w:r w:rsidR="006F6D44" w:rsidRPr="008E6ABA">
        <w:rPr>
          <w:rFonts w:asciiTheme="minorHAnsi" w:hAnsiTheme="minorHAnsi" w:cstheme="minorHAnsi"/>
          <w:bCs/>
          <w:sz w:val="24"/>
          <w:szCs w:val="24"/>
        </w:rPr>
        <w:t>X</w:t>
      </w:r>
      <w:r w:rsidR="00F71E3B" w:rsidRPr="008E6ABA">
        <w:rPr>
          <w:rFonts w:asciiTheme="minorHAnsi" w:hAnsiTheme="minorHAnsi" w:cstheme="minorHAnsi"/>
          <w:bCs/>
          <w:sz w:val="24"/>
          <w:szCs w:val="24"/>
        </w:rPr>
        <w:t> </w:t>
      </w:r>
      <w:r w:rsidR="00CD0F38" w:rsidRPr="008E6ABA">
        <w:rPr>
          <w:rFonts w:asciiTheme="minorHAnsi" w:hAnsiTheme="minorHAnsi" w:cstheme="minorHAnsi"/>
          <w:bCs/>
          <w:sz w:val="24"/>
          <w:szCs w:val="24"/>
        </w:rPr>
        <w:t>pkt</w:t>
      </w:r>
      <w:r w:rsidR="00F71E3B" w:rsidRPr="008E6ABA">
        <w:rPr>
          <w:rFonts w:asciiTheme="minorHAnsi" w:hAnsiTheme="minorHAnsi" w:cstheme="minorHAnsi"/>
          <w:bCs/>
          <w:sz w:val="24"/>
          <w:szCs w:val="24"/>
        </w:rPr>
        <w:t xml:space="preserve"> </w:t>
      </w:r>
      <w:r w:rsidR="006F6D44" w:rsidRPr="008E6ABA">
        <w:rPr>
          <w:rFonts w:asciiTheme="minorHAnsi" w:hAnsiTheme="minorHAnsi" w:cstheme="minorHAnsi"/>
          <w:bCs/>
          <w:sz w:val="24"/>
          <w:szCs w:val="24"/>
        </w:rPr>
        <w:t>2</w:t>
      </w:r>
      <w:r w:rsidRPr="008E6ABA">
        <w:rPr>
          <w:rFonts w:asciiTheme="minorHAnsi" w:hAnsiTheme="minorHAnsi" w:cstheme="minorHAnsi"/>
          <w:bCs/>
          <w:sz w:val="24"/>
          <w:szCs w:val="24"/>
        </w:rPr>
        <w:t>, w</w:t>
      </w:r>
      <w:r w:rsidR="005A0A8E" w:rsidRPr="008E6ABA">
        <w:rPr>
          <w:rFonts w:asciiTheme="minorHAnsi" w:hAnsiTheme="minorHAnsi" w:cstheme="minorHAnsi"/>
          <w:bCs/>
          <w:sz w:val="24"/>
          <w:szCs w:val="24"/>
        </w:rPr>
        <w:t> </w:t>
      </w:r>
      <w:r w:rsidRPr="008E6ABA">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może być złożona tylko do upływu terminu składania ofert.</w:t>
      </w:r>
    </w:p>
    <w:p w14:paraId="1835F3F8" w14:textId="77777777" w:rsidR="008A2296"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Wykonawca może przed upływem terminu do składania ofert wycofać ofertę za pośrednictwem </w:t>
      </w:r>
      <w:r w:rsidRPr="008E6ABA">
        <w:rPr>
          <w:rFonts w:asciiTheme="minorHAnsi" w:hAnsiTheme="minorHAnsi" w:cstheme="minorHAnsi"/>
          <w:b/>
          <w:i/>
          <w:iCs/>
          <w:sz w:val="24"/>
          <w:szCs w:val="24"/>
        </w:rPr>
        <w:t>„Formularza do złożenia, zmiany, wycofania oferty lub wniosku”</w:t>
      </w:r>
      <w:r w:rsidR="005A0A8E" w:rsidRPr="008E6ABA">
        <w:rPr>
          <w:rFonts w:asciiTheme="minorHAnsi" w:hAnsiTheme="minorHAnsi" w:cstheme="minorHAnsi"/>
          <w:b/>
          <w:i/>
          <w:iCs/>
          <w:sz w:val="24"/>
          <w:szCs w:val="24"/>
        </w:rPr>
        <w:t xml:space="preserve"> </w:t>
      </w:r>
      <w:r w:rsidRPr="008E6ABA">
        <w:rPr>
          <w:rFonts w:asciiTheme="minorHAnsi" w:hAnsiTheme="minorHAnsi" w:cstheme="minorHAnsi"/>
          <w:bCs/>
          <w:sz w:val="24"/>
          <w:szCs w:val="24"/>
        </w:rPr>
        <w:t>dostępnego na ePUAP i udostępnionego również na miniPortalu. Sposób wycofania oferty został opisany w „Instrukcji użytkownika” dostępnej na miniPortalu</w:t>
      </w:r>
    </w:p>
    <w:p w14:paraId="77011C2E" w14:textId="2598A175" w:rsidR="005A0A8E" w:rsidRPr="008E6ABA" w:rsidRDefault="00BC0F98" w:rsidP="007A6BC0">
      <w:pPr>
        <w:pStyle w:val="Akapitzlist"/>
        <w:numPr>
          <w:ilvl w:val="0"/>
          <w:numId w:val="29"/>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E6ABA" w:rsidRDefault="005A0A8E" w:rsidP="007A6BC0">
      <w:pPr>
        <w:pStyle w:val="Akapitzlist"/>
        <w:numPr>
          <w:ilvl w:val="0"/>
          <w:numId w:val="27"/>
        </w:numPr>
        <w:tabs>
          <w:tab w:val="left" w:pos="1134"/>
        </w:tabs>
        <w:spacing w:after="80" w:line="240" w:lineRule="auto"/>
        <w:ind w:hanging="357"/>
        <w:contextualSpacing w:val="0"/>
        <w:jc w:val="both"/>
        <w:rPr>
          <w:rFonts w:asciiTheme="minorHAnsi" w:hAnsiTheme="minorHAnsi" w:cstheme="minorHAnsi"/>
          <w:b/>
          <w:sz w:val="24"/>
          <w:szCs w:val="24"/>
        </w:rPr>
      </w:pPr>
      <w:r w:rsidRPr="008E6ABA">
        <w:rPr>
          <w:rFonts w:asciiTheme="minorHAnsi" w:hAnsiTheme="minorHAnsi" w:cstheme="minorHAnsi"/>
          <w:b/>
          <w:sz w:val="24"/>
          <w:szCs w:val="24"/>
        </w:rPr>
        <w:t>Sposób komunikowania się Zamawiającego z Wykonawcami (nie dotyczy składania ofert)</w:t>
      </w:r>
    </w:p>
    <w:p w14:paraId="72E66E1C" w14:textId="3B588766" w:rsidR="008A2296" w:rsidRPr="008E6ABA"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postępowaniu o udzielenie zamówienia komunikacja pomiędzy Zamawiającym a</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E6ABA">
        <w:rPr>
          <w:rFonts w:asciiTheme="minorHAnsi" w:hAnsiTheme="minorHAnsi" w:cstheme="minorHAnsi"/>
          <w:b/>
          <w:i/>
          <w:iCs/>
          <w:sz w:val="24"/>
          <w:szCs w:val="24"/>
        </w:rPr>
        <w:t>dedykowanego formularza: „Formularz do komunikacji”</w:t>
      </w:r>
      <w:r w:rsidRPr="008E6ABA">
        <w:rPr>
          <w:rFonts w:asciiTheme="minorHAnsi" w:hAnsiTheme="minorHAnsi" w:cstheme="minorHAnsi"/>
          <w:bCs/>
          <w:sz w:val="24"/>
          <w:szCs w:val="24"/>
        </w:rPr>
        <w:t xml:space="preserve"> dostępnego na ePUAP oraz udostępnionego przez miniPortal.</w:t>
      </w:r>
      <w:r w:rsidR="00540B6A"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We wszelkiej korespondencji związanej z</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 xml:space="preserve">niniejszym postępowaniem Zamawiający i Wykonawcy posługują się </w:t>
      </w:r>
      <w:r w:rsidR="006F1FC1" w:rsidRPr="008E6ABA">
        <w:rPr>
          <w:rFonts w:asciiTheme="minorHAnsi" w:hAnsiTheme="minorHAnsi" w:cstheme="minorHAnsi"/>
          <w:bCs/>
          <w:sz w:val="24"/>
          <w:szCs w:val="24"/>
        </w:rPr>
        <w:t>nazwą postępowania</w:t>
      </w:r>
      <w:r w:rsidRPr="008E6ABA">
        <w:rPr>
          <w:rFonts w:asciiTheme="minorHAnsi" w:hAnsiTheme="minorHAnsi" w:cstheme="minorHAnsi"/>
          <w:bCs/>
          <w:sz w:val="24"/>
          <w:szCs w:val="24"/>
        </w:rPr>
        <w:t>.</w:t>
      </w:r>
    </w:p>
    <w:p w14:paraId="0CE6BB33" w14:textId="380C8D6C" w:rsidR="008A2296" w:rsidRPr="008E6ABA" w:rsidRDefault="005A0A8E" w:rsidP="007A6BC0">
      <w:pPr>
        <w:pStyle w:val="Akapitzlist"/>
        <w:numPr>
          <w:ilvl w:val="0"/>
          <w:numId w:val="3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lastRenderedPageBreak/>
        <w:t xml:space="preserve">Zamawiający może również komunikować się z Wykonawcami za pomocą poczty elektronicznej, email </w:t>
      </w:r>
      <w:hyperlink r:id="rId14" w:history="1">
        <w:r w:rsidR="0036045B" w:rsidRPr="00A82FC9">
          <w:rPr>
            <w:rStyle w:val="Hipercze"/>
            <w:sz w:val="24"/>
            <w:szCs w:val="24"/>
          </w:rPr>
          <w:t>sekretariat.pm4@pultusk.pl</w:t>
        </w:r>
      </w:hyperlink>
    </w:p>
    <w:p w14:paraId="126AD64D" w14:textId="2BABBF6D" w:rsidR="005A0A8E" w:rsidRPr="008E6ABA" w:rsidRDefault="005A0A8E" w:rsidP="007A6BC0">
      <w:pPr>
        <w:pStyle w:val="Akapitzlist"/>
        <w:numPr>
          <w:ilvl w:val="0"/>
          <w:numId w:val="30"/>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Dokumenty elektroniczne, składane są przez Wykonawcę za pośrednictwem </w:t>
      </w:r>
      <w:r w:rsidRPr="008E6ABA">
        <w:rPr>
          <w:rFonts w:asciiTheme="minorHAnsi" w:hAnsiTheme="minorHAnsi" w:cstheme="minorHAnsi"/>
          <w:b/>
          <w:i/>
          <w:iCs/>
          <w:sz w:val="24"/>
          <w:szCs w:val="24"/>
        </w:rPr>
        <w:t>„Formularza do komunikacji”</w:t>
      </w:r>
      <w:r w:rsidRPr="008E6ABA">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r w:rsidR="00611C9C" w:rsidRPr="008E6ABA">
        <w:rPr>
          <w:rFonts w:asciiTheme="minorHAnsi" w:hAnsiTheme="minorHAnsi" w:cstheme="minorHAnsi"/>
          <w:bCs/>
          <w:sz w:val="24"/>
          <w:szCs w:val="24"/>
        </w:rPr>
        <w:t>p</w:t>
      </w:r>
      <w:r w:rsidR="00F71E3B" w:rsidRPr="008E6ABA">
        <w:rPr>
          <w:rFonts w:asciiTheme="minorHAnsi" w:hAnsiTheme="minorHAnsi" w:cstheme="minorHAnsi"/>
          <w:bCs/>
          <w:sz w:val="24"/>
          <w:szCs w:val="24"/>
        </w:rPr>
        <w:t xml:space="preserve">pkt. 2 </w:t>
      </w:r>
      <w:r w:rsidRPr="008E6ABA">
        <w:rPr>
          <w:rFonts w:asciiTheme="minorHAnsi" w:hAnsiTheme="minorHAnsi" w:cstheme="minorHAnsi"/>
          <w:bCs/>
          <w:sz w:val="24"/>
          <w:szCs w:val="24"/>
        </w:rPr>
        <w:t xml:space="preserve"> adres email. Sposób sporządzenia dokumentów elektronicznych musi być zgody z</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wymaganiami określonymi w rozporządzeniu Prezesa Rady Ministrów z dnia 30 grudnia 2020 r. w sprawie sposobu sporządzania i</w:t>
      </w:r>
      <w:r w:rsidR="008A2296" w:rsidRPr="008E6ABA">
        <w:rPr>
          <w:rFonts w:asciiTheme="minorHAnsi" w:hAnsiTheme="minorHAnsi" w:cstheme="minorHAnsi"/>
          <w:bCs/>
          <w:sz w:val="24"/>
          <w:szCs w:val="24"/>
        </w:rPr>
        <w:t> </w:t>
      </w:r>
      <w:r w:rsidRPr="008E6ABA">
        <w:rPr>
          <w:rFonts w:asciiTheme="minorHAnsi" w:hAnsiTheme="minorHAnsi" w:cstheme="minorHAnsi"/>
          <w:bCs/>
          <w:sz w:val="24"/>
          <w:szCs w:val="24"/>
        </w:rPr>
        <w:t>przekazywania informacji oraz wymagań technicznych dla dokumentów elektronicznych oraz środków komunikacji elektronicznej w postępowaniu o</w:t>
      </w:r>
      <w:r w:rsidR="00540B6A" w:rsidRPr="008E6ABA">
        <w:rPr>
          <w:rFonts w:asciiTheme="minorHAnsi" w:hAnsiTheme="minorHAnsi" w:cstheme="minorHAnsi"/>
          <w:bCs/>
          <w:sz w:val="24"/>
          <w:szCs w:val="24"/>
        </w:rPr>
        <w:t> </w:t>
      </w:r>
      <w:r w:rsidRPr="008E6ABA">
        <w:rPr>
          <w:rFonts w:asciiTheme="minorHAnsi" w:hAnsiTheme="minorHAnsi" w:cstheme="minorHAnsi"/>
          <w:bCs/>
          <w:sz w:val="24"/>
          <w:szCs w:val="24"/>
        </w:rPr>
        <w:t>udzielenie zamówienia publicznego lub konkursie (Dz. U. z 2020 poz. 2452) oraz rozporządzeniu Ministra Rozwoju, Pracy i</w:t>
      </w:r>
      <w:r w:rsidR="00184019" w:rsidRPr="008E6ABA">
        <w:rPr>
          <w:rFonts w:asciiTheme="minorHAnsi" w:hAnsiTheme="minorHAnsi" w:cstheme="minorHAnsi"/>
          <w:bCs/>
          <w:sz w:val="24"/>
          <w:szCs w:val="24"/>
        </w:rPr>
        <w:t> </w:t>
      </w:r>
      <w:r w:rsidRPr="008E6ABA">
        <w:rPr>
          <w:rFonts w:asciiTheme="minorHAnsi" w:hAnsiTheme="minorHAnsi" w:cstheme="minorHAnsi"/>
          <w:bCs/>
          <w:sz w:val="24"/>
          <w:szCs w:val="24"/>
        </w:rPr>
        <w:t>Technologii z dnia 23 grudnia 2020 r. w</w:t>
      </w:r>
      <w:r w:rsidR="008A2296" w:rsidRPr="008E6ABA">
        <w:rPr>
          <w:rFonts w:asciiTheme="minorHAnsi" w:hAnsiTheme="minorHAnsi" w:cstheme="minorHAnsi"/>
          <w:bCs/>
          <w:sz w:val="24"/>
          <w:szCs w:val="24"/>
        </w:rPr>
        <w:t> </w:t>
      </w:r>
      <w:r w:rsidRPr="008E6ABA">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8E6ABA"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8E6ABA" w:rsidRDefault="00327F8B" w:rsidP="0014571B">
      <w:pPr>
        <w:pStyle w:val="Nagwek1"/>
        <w:spacing w:after="120"/>
        <w:ind w:left="0" w:firstLine="0"/>
        <w:rPr>
          <w:rFonts w:asciiTheme="minorHAnsi" w:hAnsiTheme="minorHAnsi" w:cstheme="minorHAnsi"/>
          <w:sz w:val="24"/>
          <w:szCs w:val="24"/>
        </w:rPr>
      </w:pPr>
      <w:bookmarkStart w:id="22" w:name="_Toc87216318"/>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VI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UDZIELANIE WYJAŚNIEŃ TREŚCI SWZ</w:t>
      </w:r>
      <w:bookmarkEnd w:id="22"/>
    </w:p>
    <w:p w14:paraId="2709C90D" w14:textId="2547851E" w:rsidR="00AC54D4" w:rsidRPr="008E6ABA" w:rsidRDefault="00AC54D4" w:rsidP="00AC54D4">
      <w:pPr>
        <w:pStyle w:val="Akapitzlist"/>
        <w:numPr>
          <w:ilvl w:val="0"/>
          <w:numId w:val="31"/>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E6ABA">
        <w:rPr>
          <w:rFonts w:asciiTheme="minorHAnsi" w:hAnsiTheme="minorHAnsi" w:cstheme="minorHAnsi"/>
          <w:bCs/>
          <w:sz w:val="24"/>
          <w:szCs w:val="24"/>
        </w:rPr>
        <w:t xml:space="preserve">Wykonawca może zwrócić się do Zamawiającego z wnioskiem o wyjaśnienie treści SWZ. Wniosek należy przesłać za pośrednictwem miniPortalu </w:t>
      </w:r>
      <w:hyperlink r:id="rId15" w:history="1">
        <w:r w:rsidRPr="008E6ABA">
          <w:rPr>
            <w:rStyle w:val="Hipercze"/>
            <w:rFonts w:asciiTheme="minorHAnsi" w:hAnsiTheme="minorHAnsi" w:cstheme="minorHAnsi"/>
            <w:bCs/>
            <w:sz w:val="24"/>
            <w:szCs w:val="24"/>
          </w:rPr>
          <w:t>https://miniportal.uzp.gov.pl/</w:t>
        </w:r>
      </w:hyperlink>
      <w:r w:rsidRPr="008E6ABA">
        <w:rPr>
          <w:rFonts w:asciiTheme="minorHAnsi" w:hAnsiTheme="minorHAnsi" w:cstheme="minorHAnsi"/>
          <w:bCs/>
          <w:sz w:val="24"/>
          <w:szCs w:val="24"/>
        </w:rPr>
        <w:t xml:space="preserve">, ePUAPu </w:t>
      </w:r>
      <w:hyperlink r:id="rId16" w:history="1">
        <w:r w:rsidRPr="008E6ABA">
          <w:rPr>
            <w:rStyle w:val="Hipercze"/>
            <w:rFonts w:asciiTheme="minorHAnsi" w:hAnsiTheme="minorHAnsi" w:cstheme="minorHAnsi"/>
            <w:bCs/>
            <w:sz w:val="24"/>
            <w:szCs w:val="24"/>
          </w:rPr>
          <w:t>https://epuap.gov.pl/wps/portal</w:t>
        </w:r>
      </w:hyperlink>
      <w:r w:rsidRPr="008E6ABA">
        <w:rPr>
          <w:rFonts w:asciiTheme="minorHAnsi" w:hAnsiTheme="minorHAnsi" w:cstheme="minorHAnsi"/>
          <w:bCs/>
          <w:sz w:val="24"/>
          <w:szCs w:val="24"/>
        </w:rPr>
        <w:t xml:space="preserve"> lub poczty elektronicznej </w:t>
      </w:r>
      <w:hyperlink r:id="rId17" w:history="1">
        <w:r w:rsidR="0036045B" w:rsidRPr="00A82FC9">
          <w:rPr>
            <w:rStyle w:val="Hipercze"/>
            <w:rFonts w:asciiTheme="minorHAnsi" w:hAnsiTheme="minorHAnsi" w:cstheme="minorHAnsi"/>
            <w:bCs/>
            <w:sz w:val="24"/>
            <w:szCs w:val="24"/>
          </w:rPr>
          <w:t>sekretariat.pm4@pultusk.pl</w:t>
        </w:r>
      </w:hyperlink>
      <w:r w:rsidRPr="008E6ABA">
        <w:rPr>
          <w:rFonts w:asciiTheme="minorHAnsi" w:hAnsiTheme="minorHAnsi" w:cstheme="minorHAnsi"/>
          <w:bCs/>
          <w:sz w:val="24"/>
          <w:szCs w:val="24"/>
        </w:rPr>
        <w:t xml:space="preserve"> </w:t>
      </w:r>
    </w:p>
    <w:p w14:paraId="3D72CF2A" w14:textId="77777777" w:rsidR="00AC54D4" w:rsidRPr="008E6ABA" w:rsidRDefault="00AC54D4" w:rsidP="00AC54D4">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Jeżeli Zamawiający nie udzieli wyjaśnień w terminie, o którym mowa w </w:t>
      </w:r>
      <w:r w:rsidR="00611C9C"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sidDel="005B4E44">
        <w:rPr>
          <w:rFonts w:asciiTheme="minorHAnsi" w:hAnsiTheme="minorHAnsi" w:cstheme="minorHAnsi"/>
          <w:bCs/>
          <w:sz w:val="24"/>
          <w:szCs w:val="24"/>
        </w:rPr>
        <w:t xml:space="preserve">Przedłużenie terminu składania ofert nie wpływa na bieg terminu składania wniosku, o którym mowa w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xml:space="preserve"> 2</w:t>
      </w:r>
      <w:r w:rsidRPr="008E6ABA" w:rsidDel="005B4E44">
        <w:rPr>
          <w:rFonts w:asciiTheme="minorHAnsi" w:hAnsiTheme="minorHAnsi" w:cstheme="minorHAnsi"/>
          <w:bCs/>
          <w:sz w:val="24"/>
          <w:szCs w:val="24"/>
        </w:rPr>
        <w:t>.</w:t>
      </w:r>
    </w:p>
    <w:p w14:paraId="51BA1102" w14:textId="0DEFCE7D"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wniosek o wyjaśnienie treści SWZ nie wpłynął  w terminie, o którym mowa w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2</w:t>
      </w:r>
      <w:r w:rsidRPr="008E6ABA">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lastRenderedPageBreak/>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Pr="008E6ABA" w:rsidRDefault="009B47AE" w:rsidP="007A6BC0">
      <w:pPr>
        <w:pStyle w:val="Akapitzlist"/>
        <w:numPr>
          <w:ilvl w:val="0"/>
          <w:numId w:val="31"/>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Pr="008E6ABA">
        <w:rPr>
          <w:rFonts w:asciiTheme="minorHAnsi" w:hAnsiTheme="minorHAnsi" w:cstheme="minorHAnsi"/>
          <w:b/>
          <w:sz w:val="24"/>
          <w:szCs w:val="24"/>
        </w:rPr>
        <w:t>nie zamierza</w:t>
      </w:r>
      <w:r w:rsidRPr="008E6ABA">
        <w:rPr>
          <w:rFonts w:asciiTheme="minorHAnsi" w:hAnsiTheme="minorHAnsi" w:cstheme="minorHAnsi"/>
          <w:bCs/>
          <w:sz w:val="24"/>
          <w:szCs w:val="24"/>
        </w:rPr>
        <w:t xml:space="preserve"> zwoływać zebrania Wykonawców w celu wyjaśnienia treści SWZ.</w:t>
      </w:r>
    </w:p>
    <w:p w14:paraId="532BF098" w14:textId="77777777" w:rsidR="00F053C5" w:rsidRPr="008E6ABA"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8E6ABA" w:rsidRDefault="00327F8B" w:rsidP="0014571B">
      <w:pPr>
        <w:pStyle w:val="Nagwek1"/>
        <w:spacing w:after="120"/>
        <w:ind w:left="0" w:firstLine="0"/>
        <w:rPr>
          <w:rFonts w:asciiTheme="minorHAnsi" w:hAnsiTheme="minorHAnsi" w:cstheme="minorHAnsi"/>
          <w:sz w:val="24"/>
          <w:szCs w:val="24"/>
        </w:rPr>
      </w:pPr>
      <w:bookmarkStart w:id="23" w:name="_Toc87216319"/>
      <w:r w:rsidRPr="008E6ABA">
        <w:rPr>
          <w:rFonts w:asciiTheme="minorHAnsi" w:hAnsiTheme="minorHAnsi" w:cstheme="minorHAnsi"/>
          <w:sz w:val="24"/>
          <w:szCs w:val="24"/>
        </w:rPr>
        <w:t>Rozdział XV</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OPIS SPOSOBU PRZYGOTOWANIA OFERT</w:t>
      </w:r>
      <w:bookmarkEnd w:id="23"/>
    </w:p>
    <w:p w14:paraId="1AAE8B88" w14:textId="77777777" w:rsidR="00155F73" w:rsidRPr="008E6ABA"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może złożyć tylko jedną ofertę w zakresie każdej z Części. Wykonawca może złożyć ofertę na dowolną ilość Części.</w:t>
      </w:r>
    </w:p>
    <w:p w14:paraId="140B689F" w14:textId="3B604008" w:rsidR="00155F73" w:rsidRPr="008E6ABA" w:rsidRDefault="00155F73"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dopuszcza składania ofert częściowych zgodnie z podziałem przewidzianym w Rozdziale VI pkt 1.</w:t>
      </w:r>
    </w:p>
    <w:p w14:paraId="5593FCBA" w14:textId="1AD72EEF"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19753F" w:rsidRPr="008E6ABA">
        <w:rPr>
          <w:rFonts w:asciiTheme="minorHAnsi" w:hAnsiTheme="minorHAnsi" w:cstheme="minorHAnsi"/>
          <w:bCs/>
          <w:sz w:val="24"/>
          <w:szCs w:val="24"/>
        </w:rPr>
        <w:t xml:space="preserve">nie </w:t>
      </w:r>
      <w:r w:rsidRPr="008E6ABA">
        <w:rPr>
          <w:rFonts w:asciiTheme="minorHAnsi" w:hAnsiTheme="minorHAnsi" w:cstheme="minorHAnsi"/>
          <w:bCs/>
          <w:sz w:val="24"/>
          <w:szCs w:val="24"/>
        </w:rPr>
        <w:t>wymaga wniesieni</w:t>
      </w:r>
      <w:r w:rsidR="006F1FC1" w:rsidRPr="008E6ABA">
        <w:rPr>
          <w:rFonts w:asciiTheme="minorHAnsi" w:hAnsiTheme="minorHAnsi" w:cstheme="minorHAnsi"/>
          <w:bCs/>
          <w:sz w:val="24"/>
          <w:szCs w:val="24"/>
        </w:rPr>
        <w:t>a</w:t>
      </w:r>
      <w:r w:rsidRPr="008E6ABA">
        <w:rPr>
          <w:rFonts w:asciiTheme="minorHAnsi" w:hAnsiTheme="minorHAnsi" w:cstheme="minorHAnsi"/>
          <w:bCs/>
          <w:sz w:val="24"/>
          <w:szCs w:val="24"/>
        </w:rPr>
        <w:t xml:space="preserve"> wadium.</w:t>
      </w:r>
    </w:p>
    <w:p w14:paraId="42792D16" w14:textId="6DE2C42C" w:rsidR="0098124F"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stanowi wypełniony</w:t>
      </w:r>
      <w:r w:rsidR="0098124F" w:rsidRPr="008E6ABA">
        <w:rPr>
          <w:rFonts w:asciiTheme="minorHAnsi" w:hAnsiTheme="minorHAnsi" w:cstheme="minorHAnsi"/>
          <w:bCs/>
          <w:sz w:val="24"/>
          <w:szCs w:val="24"/>
        </w:rPr>
        <w:t>:</w:t>
      </w:r>
    </w:p>
    <w:p w14:paraId="7B63D5C3" w14:textId="2F8CC1B3" w:rsidR="009B47AE" w:rsidRPr="008E6ABA" w:rsidRDefault="009B47AE"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Formularz „Oferta”</w:t>
      </w:r>
      <w:r w:rsidR="0098124F" w:rsidRPr="008E6ABA">
        <w:rPr>
          <w:rFonts w:asciiTheme="minorHAnsi" w:hAnsiTheme="minorHAnsi" w:cstheme="minorHAnsi"/>
          <w:bCs/>
          <w:sz w:val="24"/>
          <w:szCs w:val="24"/>
        </w:rPr>
        <w:t>;</w:t>
      </w:r>
    </w:p>
    <w:p w14:paraId="263B28F2" w14:textId="05136748" w:rsidR="00462542" w:rsidRPr="008E6ABA" w:rsidRDefault="0098124F" w:rsidP="007A6BC0">
      <w:pPr>
        <w:pStyle w:val="Akapitzlist"/>
        <w:numPr>
          <w:ilvl w:val="0"/>
          <w:numId w:val="55"/>
        </w:numPr>
        <w:tabs>
          <w:tab w:val="left" w:pos="1134"/>
        </w:tabs>
        <w:spacing w:after="80" w:line="240" w:lineRule="auto"/>
        <w:contextualSpacing w:val="0"/>
        <w:jc w:val="both"/>
        <w:rPr>
          <w:rFonts w:asciiTheme="minorHAnsi" w:hAnsiTheme="minorHAnsi" w:cstheme="minorHAnsi"/>
          <w:bCs/>
          <w:sz w:val="24"/>
          <w:szCs w:val="24"/>
        </w:rPr>
      </w:pPr>
      <w:bookmarkStart w:id="24" w:name="_Hlk87794730"/>
      <w:r w:rsidRPr="008E6ABA">
        <w:rPr>
          <w:rFonts w:asciiTheme="minorHAnsi" w:hAnsiTheme="minorHAnsi" w:cstheme="minorHAnsi"/>
          <w:bCs/>
          <w:sz w:val="24"/>
          <w:szCs w:val="24"/>
        </w:rPr>
        <w:t xml:space="preserve">Formularz </w:t>
      </w:r>
      <w:r w:rsidR="00A1751D" w:rsidRPr="008E6ABA">
        <w:rPr>
          <w:rFonts w:asciiTheme="minorHAnsi" w:hAnsiTheme="minorHAnsi" w:cstheme="minorHAnsi"/>
          <w:bCs/>
          <w:sz w:val="24"/>
          <w:szCs w:val="24"/>
        </w:rPr>
        <w:t>asortymentowo-cenowy dla Części, na którą składana jest oferta.</w:t>
      </w:r>
    </w:p>
    <w:bookmarkEnd w:id="24"/>
    <w:p w14:paraId="3B708CEC" w14:textId="4AEAD9B1"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Wraz z Ofertą Wykonawca zobowiązany jest złożyć:</w:t>
      </w:r>
    </w:p>
    <w:p w14:paraId="5707088D" w14:textId="0610DF6B"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pełnomocnictwo lub inny dokument potwierdzający umocowanie do reprezentowania Wykonawcy; </w:t>
      </w:r>
    </w:p>
    <w:p w14:paraId="43DFFA84" w14:textId="0DECD500"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8E6ABA" w:rsidRDefault="009B47AE" w:rsidP="007A6BC0">
      <w:pPr>
        <w:pStyle w:val="Akapitzlist"/>
        <w:numPr>
          <w:ilvl w:val="0"/>
          <w:numId w:val="33"/>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oświadczenie wymagane postanowieniami </w:t>
      </w:r>
      <w:r w:rsidR="00184019" w:rsidRPr="008E6ABA">
        <w:rPr>
          <w:rFonts w:asciiTheme="minorHAnsi" w:hAnsiTheme="minorHAnsi" w:cstheme="minorHAnsi"/>
          <w:bCs/>
          <w:sz w:val="24"/>
          <w:szCs w:val="24"/>
        </w:rPr>
        <w:t>Rozdziału X</w:t>
      </w:r>
      <w:r w:rsidR="0098124F" w:rsidRPr="008E6ABA">
        <w:rPr>
          <w:rFonts w:asciiTheme="minorHAnsi" w:hAnsiTheme="minorHAnsi" w:cstheme="minorHAnsi"/>
          <w:bCs/>
          <w:sz w:val="24"/>
          <w:szCs w:val="24"/>
        </w:rPr>
        <w:t xml:space="preserve"> </w:t>
      </w:r>
      <w:r w:rsidR="00184019" w:rsidRPr="008E6ABA">
        <w:rPr>
          <w:rFonts w:asciiTheme="minorHAnsi" w:hAnsiTheme="minorHAnsi" w:cstheme="minorHAnsi"/>
          <w:bCs/>
          <w:sz w:val="24"/>
          <w:szCs w:val="24"/>
        </w:rPr>
        <w:t>pkt</w:t>
      </w:r>
      <w:r w:rsidR="0098124F" w:rsidRPr="008E6ABA">
        <w:rPr>
          <w:rFonts w:asciiTheme="minorHAnsi" w:hAnsiTheme="minorHAnsi" w:cstheme="minorHAnsi"/>
          <w:bCs/>
          <w:sz w:val="24"/>
          <w:szCs w:val="24"/>
        </w:rPr>
        <w:t xml:space="preserve"> 2</w:t>
      </w:r>
      <w:r w:rsidR="00B7200D" w:rsidRPr="008E6ABA">
        <w:rPr>
          <w:rFonts w:asciiTheme="minorHAnsi" w:hAnsiTheme="minorHAnsi" w:cstheme="minorHAnsi"/>
          <w:bCs/>
          <w:sz w:val="24"/>
          <w:szCs w:val="24"/>
        </w:rPr>
        <w:t>.</w:t>
      </w:r>
    </w:p>
    <w:p w14:paraId="4424728A" w14:textId="0143B83F" w:rsidR="00701115" w:rsidRPr="008E6ABA" w:rsidRDefault="00701115" w:rsidP="007A6BC0">
      <w:pPr>
        <w:pStyle w:val="Akapitzlist"/>
        <w:numPr>
          <w:ilvl w:val="0"/>
          <w:numId w:val="32"/>
        </w:numPr>
        <w:tabs>
          <w:tab w:val="left" w:pos="1134"/>
        </w:tabs>
        <w:spacing w:after="80"/>
        <w:jc w:val="both"/>
        <w:rPr>
          <w:rFonts w:asciiTheme="minorHAnsi" w:hAnsiTheme="minorHAnsi" w:cstheme="minorHAnsi"/>
          <w:bCs/>
          <w:sz w:val="24"/>
          <w:szCs w:val="24"/>
        </w:rPr>
      </w:pPr>
      <w:r w:rsidRPr="008E6ABA">
        <w:rPr>
          <w:rFonts w:asciiTheme="minorHAnsi" w:hAnsiTheme="minorHAnsi" w:cstheme="minorHAnsi"/>
          <w:bCs/>
          <w:sz w:val="24"/>
          <w:szCs w:val="24"/>
        </w:rPr>
        <w:t xml:space="preserve">Zamawiający </w:t>
      </w:r>
      <w:r w:rsidR="0073530A" w:rsidRPr="008E6ABA">
        <w:rPr>
          <w:rFonts w:asciiTheme="minorHAnsi" w:hAnsiTheme="minorHAnsi" w:cstheme="minorHAnsi"/>
          <w:b/>
          <w:sz w:val="24"/>
          <w:szCs w:val="24"/>
        </w:rPr>
        <w:t>nie</w:t>
      </w:r>
      <w:r w:rsidR="0073530A"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żąda</w:t>
      </w:r>
      <w:r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złożenia</w:t>
      </w:r>
      <w:r w:rsidRPr="008E6ABA">
        <w:rPr>
          <w:rFonts w:asciiTheme="minorHAnsi" w:hAnsiTheme="minorHAnsi" w:cstheme="minorHAnsi"/>
          <w:bCs/>
          <w:sz w:val="24"/>
          <w:szCs w:val="24"/>
        </w:rPr>
        <w:t xml:space="preserve"> </w:t>
      </w:r>
      <w:r w:rsidRPr="008E6ABA">
        <w:rPr>
          <w:rFonts w:asciiTheme="minorHAnsi" w:hAnsiTheme="minorHAnsi" w:cstheme="minorHAnsi"/>
          <w:b/>
          <w:sz w:val="24"/>
          <w:szCs w:val="24"/>
        </w:rPr>
        <w:t>wraz z Ofertą</w:t>
      </w:r>
      <w:r w:rsidRPr="008E6ABA">
        <w:rPr>
          <w:rFonts w:asciiTheme="minorHAnsi" w:hAnsiTheme="minorHAnsi" w:cstheme="minorHAnsi"/>
          <w:bCs/>
          <w:sz w:val="24"/>
          <w:szCs w:val="24"/>
        </w:rPr>
        <w:t xml:space="preserve"> przedmiotowych środków dowodowych</w:t>
      </w:r>
      <w:r w:rsidR="0073530A" w:rsidRPr="008E6ABA">
        <w:rPr>
          <w:rFonts w:asciiTheme="minorHAnsi" w:hAnsiTheme="minorHAnsi" w:cstheme="minorHAnsi"/>
          <w:bCs/>
          <w:sz w:val="24"/>
          <w:szCs w:val="24"/>
        </w:rPr>
        <w:t>.</w:t>
      </w:r>
    </w:p>
    <w:p w14:paraId="0BBB30D6" w14:textId="1BCD932A"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Wymagania formalne dotyczące składanych w postępowaniu </w:t>
      </w:r>
      <w:r w:rsidR="008A7438"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8A7438" w:rsidRPr="008E6ABA">
        <w:rPr>
          <w:rFonts w:asciiTheme="minorHAnsi" w:hAnsiTheme="minorHAnsi" w:cstheme="minorHAnsi"/>
          <w:bCs/>
          <w:sz w:val="24"/>
          <w:szCs w:val="24"/>
        </w:rPr>
        <w:t>dmiotowych</w:t>
      </w:r>
      <w:r w:rsidRPr="008E6ABA">
        <w:rPr>
          <w:rFonts w:asciiTheme="minorHAnsi" w:hAnsiTheme="minorHAnsi" w:cstheme="minorHAnsi"/>
          <w:bCs/>
          <w:sz w:val="24"/>
          <w:szCs w:val="24"/>
        </w:rPr>
        <w:t xml:space="preserve"> środków dowodowych oraz innych dokumentów lub oświadczeń:</w:t>
      </w:r>
    </w:p>
    <w:p w14:paraId="274D2D17" w14:textId="2046E17D"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8E6ABA">
        <w:rPr>
          <w:rFonts w:asciiTheme="minorHAnsi" w:hAnsiTheme="minorHAnsi" w:cstheme="minorHAnsi"/>
          <w:bCs/>
          <w:sz w:val="24"/>
          <w:szCs w:val="24"/>
        </w:rPr>
        <w:tab/>
      </w:r>
    </w:p>
    <w:p w14:paraId="56C7950C" w14:textId="0BC0B74E"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 xml:space="preserve">W przypadku, gdy </w:t>
      </w:r>
      <w:r w:rsidR="005E7CB7"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E7CB7" w:rsidRPr="008E6ABA">
        <w:rPr>
          <w:rFonts w:asciiTheme="minorHAnsi" w:hAnsiTheme="minorHAnsi" w:cstheme="minorHAnsi"/>
          <w:bCs/>
          <w:sz w:val="24"/>
          <w:szCs w:val="24"/>
        </w:rPr>
        <w:t xml:space="preserve">dmiotowe </w:t>
      </w:r>
      <w:r w:rsidRPr="008E6ABA">
        <w:rPr>
          <w:rFonts w:asciiTheme="minorHAnsi" w:hAnsiTheme="minorHAnsi" w:cstheme="minorHAnsi"/>
          <w:bCs/>
          <w:sz w:val="24"/>
          <w:szCs w:val="24"/>
        </w:rPr>
        <w:t>środki dowodowe</w:t>
      </w:r>
      <w:r w:rsidR="007318D2" w:rsidRPr="008E6ABA">
        <w:rPr>
          <w:rFonts w:ascii="Verdana" w:hAnsi="Verdana" w:cs="Verdana"/>
          <w:sz w:val="20"/>
          <w:szCs w:val="20"/>
        </w:rPr>
        <w:t>,</w:t>
      </w:r>
      <w:r w:rsidR="007318D2" w:rsidRPr="008E6ABA">
        <w:rPr>
          <w:rFonts w:asciiTheme="minorHAnsi" w:hAnsiTheme="minorHAnsi" w:cstheme="minorHAnsi"/>
          <w:bCs/>
          <w:sz w:val="24"/>
          <w:szCs w:val="24"/>
        </w:rPr>
        <w:t xml:space="preserve"> </w:t>
      </w:r>
      <w:r w:rsidRPr="008E6ABA">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8E6ABA"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8E6ABA" w:rsidRDefault="009B47AE" w:rsidP="007A6BC0">
      <w:pPr>
        <w:pStyle w:val="Tekstpodstawowy2"/>
        <w:numPr>
          <w:ilvl w:val="0"/>
          <w:numId w:val="11"/>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8E6ABA"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Poświadczenia zgodności cyfrowego odwzorowania z dokumentem w postaci papierowej, o którym mowa powyżej, dokonuje notariusz lub:</w:t>
      </w:r>
    </w:p>
    <w:p w14:paraId="5EC73371" w14:textId="1E0A6D61" w:rsidR="009B47AE" w:rsidRPr="008E6ABA"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A1751D" w:rsidRPr="008E6ABA">
        <w:rPr>
          <w:rFonts w:asciiTheme="minorHAnsi" w:eastAsia="Times New Roman" w:hAnsiTheme="minorHAnsi" w:cstheme="minorHAnsi"/>
          <w:b w:val="0"/>
          <w:bCs/>
          <w:sz w:val="24"/>
          <w:szCs w:val="24"/>
          <w14:shadow w14:blurRad="0" w14:dist="0" w14:dir="0" w14:sx="0" w14:sy="0" w14:kx="0" w14:ky="0" w14:algn="none">
            <w14:srgbClr w14:val="000000"/>
          </w14:shadow>
        </w:rPr>
        <w:t>o</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8E6ABA" w:rsidRDefault="009B47AE" w:rsidP="007A6BC0">
      <w:pPr>
        <w:pStyle w:val="Tekstpodstawowy2"/>
        <w:numPr>
          <w:ilvl w:val="0"/>
          <w:numId w:val="35"/>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1F6BE7CE" w:rsidR="009B47AE" w:rsidRPr="008E6ABA"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E7CB7" w:rsidRPr="008E6ABA">
        <w:rPr>
          <w:rFonts w:asciiTheme="minorHAnsi" w:hAnsiTheme="minorHAnsi" w:cstheme="minorHAnsi"/>
          <w:bCs/>
          <w:sz w:val="24"/>
          <w:szCs w:val="24"/>
        </w:rPr>
        <w:t xml:space="preserve">dmiotowe </w:t>
      </w:r>
      <w:r w:rsidR="009B47AE" w:rsidRPr="008E6ABA">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8E6ABA"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8E6ABA" w:rsidRDefault="009B47AE" w:rsidP="007A6BC0">
      <w:pPr>
        <w:pStyle w:val="Tekstpodstawowy2"/>
        <w:numPr>
          <w:ilvl w:val="0"/>
          <w:numId w:val="36"/>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8E6ABA"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powinna być sporządzona w języku polskim.</w:t>
      </w:r>
    </w:p>
    <w:p w14:paraId="21D4B314" w14:textId="1FED76F6" w:rsidR="009B47AE" w:rsidRPr="008E6ABA" w:rsidRDefault="003D43AB"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w:t>
      </w:r>
      <w:r w:rsidR="00A1751D" w:rsidRPr="008E6ABA">
        <w:rPr>
          <w:rFonts w:asciiTheme="minorHAnsi" w:hAnsiTheme="minorHAnsi" w:cstheme="minorHAnsi"/>
          <w:bCs/>
          <w:sz w:val="24"/>
          <w:szCs w:val="24"/>
        </w:rPr>
        <w:t>o</w:t>
      </w:r>
      <w:r w:rsidR="0054332D" w:rsidRPr="008E6ABA">
        <w:rPr>
          <w:rFonts w:asciiTheme="minorHAnsi" w:hAnsiTheme="minorHAnsi" w:cstheme="minorHAnsi"/>
          <w:bCs/>
          <w:sz w:val="24"/>
          <w:szCs w:val="24"/>
        </w:rPr>
        <w:t>dmiotowe</w:t>
      </w:r>
      <w:r w:rsidR="009B47AE" w:rsidRPr="008E6ABA">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8E6ABA" w:rsidRDefault="009B47AE" w:rsidP="007A6BC0">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Oferta oraz pozostałe oświadczenia i dokumenty, dla których Zamawiający określił wzory w</w:t>
      </w:r>
      <w:r w:rsidR="00AD28D2" w:rsidRPr="008E6ABA">
        <w:rPr>
          <w:rFonts w:asciiTheme="minorHAnsi" w:hAnsiTheme="minorHAnsi" w:cstheme="minorHAnsi"/>
          <w:bCs/>
          <w:sz w:val="24"/>
          <w:szCs w:val="24"/>
        </w:rPr>
        <w:t> </w:t>
      </w:r>
      <w:r w:rsidRPr="008E6ABA">
        <w:rPr>
          <w:rFonts w:asciiTheme="minorHAnsi" w:hAnsiTheme="minorHAnsi" w:cstheme="minorHAnsi"/>
          <w:bCs/>
          <w:sz w:val="24"/>
          <w:szCs w:val="24"/>
        </w:rPr>
        <w:t>formie formularzy zamieszczonych w SWZ, powinny być sporządzone zgodnie z tymi wzorami, co do treści oraz opisu kolumn i wierszy.</w:t>
      </w:r>
    </w:p>
    <w:p w14:paraId="6BD7A404" w14:textId="300EA685"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Zamawiający informuje, iż 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Wszelkie informacje stanowiące tajemnicę przedsiębiorstwa w rozumieniu ustawy</w:t>
      </w:r>
      <w:r w:rsidR="00950EA2" w:rsidRPr="008E6ABA">
        <w:rPr>
          <w:rFonts w:asciiTheme="minorHAnsi" w:hAnsiTheme="minorHAnsi" w:cstheme="minorHAnsi"/>
          <w:bCs/>
          <w:sz w:val="24"/>
          <w:szCs w:val="24"/>
        </w:rPr>
        <w:t xml:space="preserve"> z dnia 16 kwietnia 1993 r.</w:t>
      </w:r>
      <w:r w:rsidRPr="008E6ABA">
        <w:rPr>
          <w:rFonts w:asciiTheme="minorHAnsi" w:hAnsiTheme="minorHAnsi" w:cstheme="minorHAnsi"/>
          <w:bCs/>
          <w:sz w:val="24"/>
          <w:szCs w:val="24"/>
        </w:rPr>
        <w:t xml:space="preserve"> o zwalczaniu nieuczciwej konkurencji</w:t>
      </w:r>
      <w:r w:rsidR="008A7608" w:rsidRPr="008E6ABA">
        <w:rPr>
          <w:rStyle w:val="Odwoanieprzypisudolnego"/>
          <w:rFonts w:asciiTheme="minorHAnsi" w:hAnsiTheme="minorHAnsi"/>
          <w:bCs/>
          <w:sz w:val="24"/>
          <w:szCs w:val="24"/>
        </w:rPr>
        <w:footnoteReference w:id="4"/>
      </w:r>
      <w:bookmarkStart w:id="25" w:name="_Hlk87778023"/>
      <w:r w:rsidRPr="008E6ABA">
        <w:rPr>
          <w:rFonts w:asciiTheme="minorHAnsi" w:hAnsiTheme="minorHAnsi" w:cstheme="minorHAnsi"/>
          <w:bCs/>
          <w:sz w:val="24"/>
          <w:szCs w:val="24"/>
        </w:rPr>
        <w:t xml:space="preserve">, </w:t>
      </w:r>
      <w:bookmarkEnd w:id="25"/>
      <w:r w:rsidRPr="008E6ABA">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Przed upływem terminu składania ofert, Wykonawca za pośrednictwem Formularza do złożenia oferty dostępnego na ePUAP oraz udostępnionego na miniPortalu może wprowadzić zmiany do złożonej oferty lub wycofać ofertę. Wykonawca za pośrednictwem Formularza do złożenia oferty dostępnego na ePUAP oraz udostępnionego na miniPortalu może samodzielnie usunąć wczytaną przez siebie Ofertę (załącznik/załączniki).</w:t>
      </w:r>
    </w:p>
    <w:p w14:paraId="303057C8" w14:textId="285364DC" w:rsidR="009B47AE" w:rsidRPr="008E6ABA" w:rsidRDefault="009B47AE" w:rsidP="007A6BC0">
      <w:pPr>
        <w:pStyle w:val="Akapitzlist"/>
        <w:numPr>
          <w:ilvl w:val="0"/>
          <w:numId w:val="32"/>
        </w:numPr>
        <w:tabs>
          <w:tab w:val="left" w:pos="1134"/>
        </w:tabs>
        <w:spacing w:after="80" w:line="240" w:lineRule="auto"/>
        <w:contextualSpacing w:val="0"/>
        <w:jc w:val="both"/>
        <w:rPr>
          <w:rFonts w:asciiTheme="minorHAnsi" w:hAnsiTheme="minorHAnsi" w:cstheme="minorHAnsi"/>
          <w:bCs/>
          <w:sz w:val="24"/>
          <w:szCs w:val="24"/>
        </w:rPr>
      </w:pPr>
      <w:r w:rsidRPr="008E6ABA">
        <w:rPr>
          <w:rFonts w:asciiTheme="minorHAnsi" w:hAnsiTheme="minorHAnsi" w:cstheme="minorHAnsi"/>
          <w:bCs/>
          <w:sz w:val="24"/>
          <w:szCs w:val="24"/>
        </w:rPr>
        <w:t>Wykonawca po upływie terminu do składania ofert nie może skutecznie dokonać zmiany ani wycofać złożonej oferty (załączników).</w:t>
      </w:r>
    </w:p>
    <w:p w14:paraId="49A44DA7" w14:textId="77777777" w:rsidR="009B47AE" w:rsidRPr="008E6ABA"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8E6ABA" w:rsidRDefault="00327F8B" w:rsidP="0014571B">
      <w:pPr>
        <w:pStyle w:val="Nagwek1"/>
        <w:spacing w:after="120"/>
        <w:ind w:left="0" w:firstLine="0"/>
        <w:rPr>
          <w:rFonts w:asciiTheme="minorHAnsi" w:hAnsiTheme="minorHAnsi" w:cstheme="minorHAnsi"/>
          <w:sz w:val="24"/>
          <w:szCs w:val="24"/>
        </w:rPr>
      </w:pPr>
      <w:bookmarkStart w:id="26" w:name="_Toc87216320"/>
      <w:r w:rsidRPr="008E6ABA">
        <w:rPr>
          <w:rFonts w:asciiTheme="minorHAnsi" w:hAnsiTheme="minorHAnsi" w:cstheme="minorHAnsi"/>
          <w:sz w:val="24"/>
          <w:szCs w:val="24"/>
        </w:rPr>
        <w:t>Rozdział XVI</w:t>
      </w:r>
      <w:r w:rsidR="00A1743F" w:rsidRPr="008E6ABA">
        <w:rPr>
          <w:rFonts w:asciiTheme="minorHAnsi" w:hAnsiTheme="minorHAnsi" w:cstheme="minorHAnsi"/>
          <w:sz w:val="24"/>
          <w:szCs w:val="24"/>
        </w:rPr>
        <w:t>II</w:t>
      </w:r>
      <w:r w:rsidR="0014571B" w:rsidRPr="008E6ABA">
        <w:rPr>
          <w:rFonts w:asciiTheme="minorHAnsi" w:hAnsiTheme="minorHAnsi" w:cstheme="minorHAnsi"/>
          <w:sz w:val="24"/>
          <w:szCs w:val="24"/>
        </w:rPr>
        <w:br/>
      </w:r>
      <w:r w:rsidR="009B47AE" w:rsidRPr="008E6ABA">
        <w:rPr>
          <w:rFonts w:asciiTheme="minorHAnsi" w:hAnsiTheme="minorHAnsi" w:cstheme="minorHAnsi"/>
          <w:sz w:val="24"/>
          <w:szCs w:val="24"/>
        </w:rPr>
        <w:t>OPIS SPOSOBU OBLICZENIA CENY OFERTY</w:t>
      </w:r>
      <w:bookmarkEnd w:id="26"/>
    </w:p>
    <w:p w14:paraId="34F78C51" w14:textId="211B873B"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zgodnie z wymaganiami Formularza asortymentowo-cenowego dla Części, na którą Wykonawca składa ofertę, za cały przedmiot zamówienia danej części</w:t>
      </w:r>
      <w:r w:rsidR="008A7608"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5EEEDFD6"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u</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m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wszystkie podane i opisane tam pozycje. Wykonawca nie może samodzielnie wprowadzać zmian do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ego</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42A48607" w:rsidR="006F1FC1" w:rsidRPr="008E6ABA" w:rsidRDefault="009B47AE" w:rsidP="007A6BC0">
      <w:pPr>
        <w:pStyle w:val="Tekstpodstawowy2"/>
        <w:numPr>
          <w:ilvl w:val="0"/>
          <w:numId w:val="37"/>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u asortymentowo-</w:t>
      </w:r>
      <w:r w:rsidR="001F3F56"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cenowy</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m</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określi </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w:t>
      </w:r>
      <w:r w:rsidR="00B16464"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opisanych tam pozycji</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sidRPr="008E6ABA">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sidRPr="008E6ABA">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767334EA"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ceny jednostkowej poszczególnego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artykułu</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5</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5135C4C7"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wyliczenie wartość razem netto poszczególnego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artykuł</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6</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16CAE7DA" w14:textId="0FC2D973" w:rsidR="001900A3" w:rsidRPr="008E6ABA"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wskazanie stawki podatku VAT w % dla poszczególnego artykułu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7),</w:t>
      </w:r>
    </w:p>
    <w:p w14:paraId="411CC18E" w14:textId="4265F8DF" w:rsidR="001900A3" w:rsidRPr="008E6ABA" w:rsidRDefault="001900A3"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 dla poszczególnego artykułu (</w:t>
      </w:r>
      <w:r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8),</w:t>
      </w:r>
    </w:p>
    <w:p w14:paraId="7587F7BA" w14:textId="31A5552E" w:rsidR="001F719B" w:rsidRPr="008E6ABA" w:rsidRDefault="001F719B" w:rsidP="007A6BC0">
      <w:pPr>
        <w:pStyle w:val="Tekstpodstawowy2"/>
        <w:numPr>
          <w:ilvl w:val="0"/>
          <w:numId w:val="6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wyliczenie wartość </w:t>
      </w:r>
      <w:r w:rsidR="001900A3" w:rsidRPr="008E6ABA">
        <w:rPr>
          <w:rFonts w:asciiTheme="minorHAnsi" w:eastAsia="Times New Roman" w:hAnsiTheme="minorHAnsi" w:cstheme="minorHAnsi"/>
          <w:b w:val="0"/>
          <w:bCs/>
          <w:sz w:val="24"/>
          <w:szCs w:val="24"/>
          <w14:shadow w14:blurRad="0" w14:dist="0" w14:dir="0" w14:sx="0" w14:sy="0" w14:kx="0" w14:ky="0" w14:algn="none">
            <w14:srgbClr w14:val="000000"/>
          </w14:shadow>
        </w:rPr>
        <w:t>wartości brutto poszczególnego artykułu (</w:t>
      </w:r>
      <w:r w:rsidR="001900A3" w:rsidRPr="008E6ABA">
        <w:rPr>
          <w:rFonts w:asciiTheme="minorHAnsi" w:eastAsia="Times New Roman" w:hAnsiTheme="minorHAnsi" w:cstheme="minorHAnsi"/>
          <w:b w:val="0"/>
          <w:bCs/>
          <w:i/>
          <w:iCs/>
          <w:sz w:val="24"/>
          <w:szCs w:val="24"/>
          <w14:shadow w14:blurRad="0" w14:dist="0" w14:dir="0" w14:sx="0" w14:sy="0" w14:kx="0" w14:ky="0" w14:algn="none">
            <w14:srgbClr w14:val="000000"/>
          </w14:shadow>
        </w:rPr>
        <w:t>kolumna 9),</w:t>
      </w:r>
    </w:p>
    <w:p w14:paraId="48483020"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 razie jakichkolwiek wątpliwości wynikających np. z błędów w sumowaniu poszczególnych elementów rozliczeniowych, przy ocenie ofert brana będzie pod uwagę Cena Oferty po poprawieniu oczywistych omyłek rachunkowych zgodnie z art. 223 ustawy Pzp.</w:t>
      </w:r>
    </w:p>
    <w:p w14:paraId="443BBD48"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8E6ABA" w:rsidRDefault="009B47AE" w:rsidP="007A6BC0">
      <w:pPr>
        <w:pStyle w:val="Tekstpodstawowy2"/>
        <w:numPr>
          <w:ilvl w:val="0"/>
          <w:numId w:val="37"/>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sidRPr="008E6ABA">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27" w:name="_Hlk87778356"/>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27"/>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Zamawiający w celu oceny takiej oferty doliczy do przedstawionej w niej ceny podatek od towarów i usług, który miałby obowiązek rozliczyć zgodnie z tymi przepisami. Wykonawca, składając ofertę, informuje Zamawiającego, czy wybór oferty będzie prowadzić do powstania u</w:t>
      </w:r>
      <w:r w:rsidR="0014571B"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sidRPr="008E6ABA">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8E6ABA">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8E6ABA" w:rsidRDefault="009B47AE" w:rsidP="009B47AE">
      <w:pPr>
        <w:spacing w:before="120" w:after="120"/>
        <w:jc w:val="both"/>
        <w:rPr>
          <w:rFonts w:ascii="Verdana" w:hAnsi="Verdana"/>
          <w:sz w:val="20"/>
          <w:szCs w:val="20"/>
        </w:rPr>
      </w:pPr>
    </w:p>
    <w:p w14:paraId="18286FA5" w14:textId="46C5BB82" w:rsidR="009B47AE" w:rsidRPr="008E6ABA" w:rsidRDefault="0014571B" w:rsidP="0014571B">
      <w:pPr>
        <w:pStyle w:val="Nagwek1"/>
        <w:spacing w:after="120"/>
        <w:ind w:left="0" w:firstLine="0"/>
        <w:rPr>
          <w:rFonts w:asciiTheme="minorHAnsi" w:hAnsiTheme="minorHAnsi" w:cstheme="minorHAnsi"/>
          <w:sz w:val="24"/>
          <w:szCs w:val="24"/>
        </w:rPr>
      </w:pPr>
      <w:bookmarkStart w:id="28" w:name="_Toc87216321"/>
      <w:r w:rsidRPr="008E6ABA">
        <w:rPr>
          <w:rFonts w:asciiTheme="minorHAnsi" w:hAnsiTheme="minorHAnsi" w:cstheme="minorHAnsi"/>
          <w:sz w:val="24"/>
          <w:szCs w:val="24"/>
        </w:rPr>
        <w:t>Rozdział</w:t>
      </w:r>
      <w:r w:rsidR="00144F42" w:rsidRPr="008E6ABA">
        <w:rPr>
          <w:rFonts w:asciiTheme="minorHAnsi" w:hAnsiTheme="minorHAnsi" w:cstheme="minorHAnsi"/>
          <w:sz w:val="24"/>
          <w:szCs w:val="24"/>
        </w:rPr>
        <w:t xml:space="preserve"> </w:t>
      </w:r>
      <w:r w:rsidRPr="008E6ABA">
        <w:rPr>
          <w:rFonts w:asciiTheme="minorHAnsi" w:hAnsiTheme="minorHAnsi" w:cstheme="minorHAnsi"/>
          <w:sz w:val="24"/>
          <w:szCs w:val="24"/>
        </w:rPr>
        <w:t>X</w:t>
      </w:r>
      <w:r w:rsidR="00A1743F" w:rsidRPr="008E6ABA">
        <w:rPr>
          <w:rFonts w:asciiTheme="minorHAnsi" w:hAnsiTheme="minorHAnsi" w:cstheme="minorHAnsi"/>
          <w:sz w:val="24"/>
          <w:szCs w:val="24"/>
        </w:rPr>
        <w:t>IX</w:t>
      </w:r>
      <w:r w:rsidRPr="008E6ABA">
        <w:rPr>
          <w:rFonts w:asciiTheme="minorHAnsi" w:hAnsiTheme="minorHAnsi" w:cstheme="minorHAnsi"/>
          <w:sz w:val="24"/>
          <w:szCs w:val="24"/>
        </w:rPr>
        <w:br/>
      </w:r>
      <w:r w:rsidR="009B47AE" w:rsidRPr="008E6ABA">
        <w:rPr>
          <w:rFonts w:asciiTheme="minorHAnsi" w:hAnsiTheme="minorHAnsi" w:cstheme="minorHAnsi"/>
          <w:sz w:val="24"/>
          <w:szCs w:val="24"/>
        </w:rPr>
        <w:t>WYMAGANIA DOTYCZĄCE WADIUM</w:t>
      </w:r>
      <w:bookmarkEnd w:id="28"/>
    </w:p>
    <w:p w14:paraId="17FD8D88" w14:textId="77777777" w:rsidR="000D6BB4" w:rsidRPr="008E6ABA" w:rsidRDefault="000D6BB4" w:rsidP="000D6BB4">
      <w:pPr>
        <w:suppressAutoHyphens/>
        <w:spacing w:after="80"/>
        <w:jc w:val="both"/>
        <w:rPr>
          <w:rFonts w:asciiTheme="minorHAnsi" w:hAnsiTheme="minorHAnsi" w:cstheme="minorHAnsi"/>
        </w:rPr>
      </w:pPr>
      <w:r w:rsidRPr="008E6ABA">
        <w:rPr>
          <w:rFonts w:asciiTheme="minorHAnsi" w:hAnsiTheme="minorHAnsi" w:cstheme="minorHAnsi"/>
        </w:rPr>
        <w:t>Zamawiający nie wymaga wniesienia wadium.</w:t>
      </w:r>
    </w:p>
    <w:p w14:paraId="5205987F" w14:textId="3A598985" w:rsidR="000A1C48" w:rsidRPr="008E6ABA" w:rsidRDefault="000A1C48" w:rsidP="000D6BB4">
      <w:pPr>
        <w:suppressAutoHyphens/>
        <w:spacing w:after="80"/>
        <w:jc w:val="both"/>
        <w:rPr>
          <w:rFonts w:asciiTheme="minorHAnsi" w:hAnsiTheme="minorHAnsi" w:cstheme="minorHAnsi"/>
        </w:rPr>
      </w:pPr>
      <w:r w:rsidRPr="008E6ABA">
        <w:rPr>
          <w:rFonts w:asciiTheme="minorHAnsi" w:hAnsiTheme="minorHAnsi" w:cstheme="minorHAnsi"/>
        </w:rPr>
        <w:t xml:space="preserve"> </w:t>
      </w:r>
    </w:p>
    <w:p w14:paraId="1107CCA5" w14:textId="52E65B6B" w:rsidR="009B47AE" w:rsidRPr="008E6ABA" w:rsidRDefault="0014571B" w:rsidP="002E13C7">
      <w:pPr>
        <w:pStyle w:val="Nagwek1"/>
        <w:spacing w:after="120"/>
        <w:ind w:left="0" w:firstLine="0"/>
        <w:rPr>
          <w:rFonts w:asciiTheme="minorHAnsi" w:hAnsiTheme="minorHAnsi" w:cstheme="minorHAnsi"/>
          <w:sz w:val="24"/>
          <w:szCs w:val="24"/>
        </w:rPr>
      </w:pPr>
      <w:bookmarkStart w:id="29" w:name="_Toc87216322"/>
      <w:r w:rsidRPr="008E6ABA">
        <w:rPr>
          <w:rFonts w:asciiTheme="minorHAnsi" w:hAnsiTheme="minorHAnsi" w:cstheme="minorHAnsi"/>
          <w:sz w:val="24"/>
          <w:szCs w:val="24"/>
        </w:rPr>
        <w:lastRenderedPageBreak/>
        <w:t>Rozdział X</w:t>
      </w:r>
      <w:r w:rsidR="00A1743F" w:rsidRPr="008E6ABA">
        <w:rPr>
          <w:rFonts w:asciiTheme="minorHAnsi" w:hAnsiTheme="minorHAnsi" w:cstheme="minorHAnsi"/>
          <w:sz w:val="24"/>
          <w:szCs w:val="24"/>
        </w:rPr>
        <w:t>X</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MIEJSCE ORAZ TERMIN SKŁADANIA I OTWARCIA OFERT</w:t>
      </w:r>
      <w:bookmarkEnd w:id="29"/>
    </w:p>
    <w:p w14:paraId="6BD486E9" w14:textId="2A358032"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bookmarkStart w:id="30" w:name="_Hlk69908171"/>
      <w:r w:rsidRPr="008E6ABA">
        <w:rPr>
          <w:rFonts w:asciiTheme="minorHAnsi" w:hAnsiTheme="minorHAnsi" w:cstheme="minorHAnsi"/>
          <w:b/>
          <w:sz w:val="24"/>
          <w:szCs w:val="24"/>
        </w:rPr>
        <w:t xml:space="preserve">Ofertę należy złożyć w terminie do dnia </w:t>
      </w:r>
      <w:r w:rsidR="0021555B">
        <w:rPr>
          <w:rFonts w:asciiTheme="minorHAnsi" w:hAnsiTheme="minorHAnsi" w:cstheme="minorHAnsi"/>
          <w:b/>
          <w:sz w:val="24"/>
          <w:szCs w:val="24"/>
        </w:rPr>
        <w:t>09</w:t>
      </w:r>
      <w:r w:rsidR="000D6B3D">
        <w:rPr>
          <w:rFonts w:asciiTheme="minorHAnsi" w:hAnsiTheme="minorHAnsi" w:cstheme="minorHAnsi"/>
          <w:b/>
          <w:sz w:val="24"/>
          <w:szCs w:val="24"/>
        </w:rPr>
        <w:t>.02</w:t>
      </w:r>
      <w:r w:rsidR="007E013D">
        <w:rPr>
          <w:rFonts w:asciiTheme="minorHAnsi" w:hAnsiTheme="minorHAnsi" w:cstheme="minorHAnsi"/>
          <w:b/>
          <w:sz w:val="24"/>
          <w:szCs w:val="24"/>
        </w:rPr>
        <w:t>.2022</w:t>
      </w:r>
      <w:r w:rsidRPr="008E6ABA">
        <w:rPr>
          <w:rFonts w:asciiTheme="minorHAnsi" w:hAnsiTheme="minorHAnsi" w:cstheme="minorHAnsi"/>
          <w:b/>
          <w:sz w:val="24"/>
          <w:szCs w:val="24"/>
        </w:rPr>
        <w:t xml:space="preserve"> r. do godz. </w:t>
      </w:r>
      <w:r w:rsidR="00787FB8">
        <w:rPr>
          <w:rFonts w:asciiTheme="minorHAnsi" w:hAnsiTheme="minorHAnsi" w:cstheme="minorHAnsi"/>
          <w:b/>
          <w:sz w:val="24"/>
          <w:szCs w:val="24"/>
        </w:rPr>
        <w:t>9.0</w:t>
      </w:r>
      <w:r w:rsidR="00E9287D" w:rsidRPr="008E6ABA">
        <w:rPr>
          <w:rFonts w:asciiTheme="minorHAnsi" w:hAnsiTheme="minorHAnsi" w:cstheme="minorHAnsi"/>
          <w:b/>
          <w:sz w:val="24"/>
          <w:szCs w:val="24"/>
        </w:rPr>
        <w:t>0</w:t>
      </w:r>
      <w:r w:rsidRPr="008E6ABA">
        <w:rPr>
          <w:rFonts w:asciiTheme="minorHAnsi" w:hAnsiTheme="minorHAnsi" w:cstheme="minorHAnsi"/>
          <w:sz w:val="24"/>
          <w:szCs w:val="24"/>
        </w:rPr>
        <w:t>.</w:t>
      </w:r>
    </w:p>
    <w:p w14:paraId="22547D3B" w14:textId="77777777"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Sposób składania ofert: za pośrednictwem </w:t>
      </w:r>
      <w:r w:rsidRPr="008E6ABA">
        <w:rPr>
          <w:rFonts w:asciiTheme="minorHAnsi" w:hAnsiTheme="minorHAnsi" w:cstheme="minorHAnsi"/>
          <w:b/>
          <w:sz w:val="24"/>
          <w:szCs w:val="24"/>
        </w:rPr>
        <w:t>Formularza do złożenia oferty</w:t>
      </w:r>
      <w:r w:rsidRPr="008E6ABA">
        <w:rPr>
          <w:rFonts w:asciiTheme="minorHAnsi" w:hAnsiTheme="minorHAnsi" w:cstheme="minorHAnsi"/>
          <w:sz w:val="24"/>
          <w:szCs w:val="24"/>
        </w:rPr>
        <w:t xml:space="preserve"> dostępnego na ePUAP oraz udostępnionego na miniPortalu.</w:t>
      </w:r>
    </w:p>
    <w:p w14:paraId="7E27FC45" w14:textId="14352F80"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Otwarcie ofert nastąpi w dniu </w:t>
      </w:r>
      <w:r w:rsidR="0021555B">
        <w:rPr>
          <w:rFonts w:asciiTheme="minorHAnsi" w:hAnsiTheme="minorHAnsi" w:cstheme="minorHAnsi"/>
          <w:b/>
          <w:sz w:val="24"/>
          <w:szCs w:val="24"/>
        </w:rPr>
        <w:t>09</w:t>
      </w:r>
      <w:r w:rsidR="000D6B3D">
        <w:rPr>
          <w:rFonts w:asciiTheme="minorHAnsi" w:hAnsiTheme="minorHAnsi" w:cstheme="minorHAnsi"/>
          <w:b/>
          <w:sz w:val="24"/>
          <w:szCs w:val="24"/>
        </w:rPr>
        <w:t>.02</w:t>
      </w:r>
      <w:r w:rsidR="003B5D7A">
        <w:rPr>
          <w:rFonts w:asciiTheme="minorHAnsi" w:hAnsiTheme="minorHAnsi" w:cstheme="minorHAnsi"/>
          <w:b/>
          <w:sz w:val="24"/>
          <w:szCs w:val="24"/>
        </w:rPr>
        <w:t>.2022</w:t>
      </w:r>
      <w:r w:rsidRPr="008E6ABA">
        <w:rPr>
          <w:rFonts w:asciiTheme="minorHAnsi" w:hAnsiTheme="minorHAnsi" w:cstheme="minorHAnsi"/>
          <w:b/>
          <w:sz w:val="24"/>
          <w:szCs w:val="24"/>
        </w:rPr>
        <w:t xml:space="preserve"> r. </w:t>
      </w:r>
      <w:r w:rsidRPr="008E6ABA">
        <w:rPr>
          <w:rFonts w:asciiTheme="minorHAnsi" w:hAnsiTheme="minorHAnsi" w:cstheme="minorHAnsi"/>
          <w:sz w:val="24"/>
          <w:szCs w:val="24"/>
        </w:rPr>
        <w:t xml:space="preserve">o godz. </w:t>
      </w:r>
      <w:r w:rsidR="00787FB8">
        <w:rPr>
          <w:rFonts w:asciiTheme="minorHAnsi" w:hAnsiTheme="minorHAnsi" w:cstheme="minorHAnsi"/>
          <w:b/>
          <w:bCs/>
          <w:sz w:val="24"/>
          <w:szCs w:val="24"/>
        </w:rPr>
        <w:t>9</w:t>
      </w:r>
      <w:r w:rsidRPr="008E6ABA">
        <w:rPr>
          <w:rFonts w:asciiTheme="minorHAnsi" w:hAnsiTheme="minorHAnsi" w:cstheme="minorHAnsi"/>
          <w:b/>
          <w:bCs/>
          <w:sz w:val="24"/>
          <w:szCs w:val="24"/>
        </w:rPr>
        <w:t>:</w:t>
      </w:r>
      <w:r w:rsidR="00E9287D" w:rsidRPr="008E6ABA">
        <w:rPr>
          <w:rFonts w:asciiTheme="minorHAnsi" w:hAnsiTheme="minorHAnsi" w:cstheme="minorHAnsi"/>
          <w:b/>
          <w:bCs/>
          <w:sz w:val="24"/>
          <w:szCs w:val="24"/>
        </w:rPr>
        <w:t>30</w:t>
      </w:r>
      <w:r w:rsidRPr="008E6ABA">
        <w:rPr>
          <w:rFonts w:asciiTheme="minorHAnsi" w:hAnsiTheme="minorHAnsi" w:cstheme="minorHAnsi"/>
          <w:sz w:val="24"/>
          <w:szCs w:val="24"/>
        </w:rPr>
        <w:t xml:space="preserve"> poprzez odszyfrowanie wczytanych ofert.</w:t>
      </w:r>
    </w:p>
    <w:p w14:paraId="6495A361" w14:textId="77777777" w:rsidR="00144F42" w:rsidRPr="008E6ABA" w:rsidRDefault="009B47AE" w:rsidP="007A6BC0">
      <w:pPr>
        <w:pStyle w:val="Akapitzlist"/>
        <w:numPr>
          <w:ilvl w:val="0"/>
          <w:numId w:val="38"/>
        </w:numPr>
        <w:spacing w:after="120" w:line="240" w:lineRule="auto"/>
        <w:ind w:left="482" w:right="-108" w:hanging="482"/>
        <w:contextualSpacing w:val="0"/>
        <w:jc w:val="both"/>
        <w:rPr>
          <w:rFonts w:asciiTheme="minorHAnsi" w:hAnsiTheme="minorHAnsi" w:cstheme="minorHAnsi"/>
          <w:sz w:val="24"/>
          <w:szCs w:val="24"/>
        </w:rPr>
      </w:pPr>
      <w:r w:rsidRPr="008E6ABA">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8E6ABA" w:rsidRDefault="009B47AE" w:rsidP="007A6BC0">
      <w:pPr>
        <w:pStyle w:val="Akapitzlist"/>
        <w:numPr>
          <w:ilvl w:val="0"/>
          <w:numId w:val="38"/>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8E6ABA"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Pr="008E6ABA" w:rsidRDefault="009B47AE" w:rsidP="007A6BC0">
      <w:pPr>
        <w:pStyle w:val="Akapitzlist"/>
        <w:numPr>
          <w:ilvl w:val="0"/>
          <w:numId w:val="39"/>
        </w:numPr>
        <w:spacing w:after="0" w:line="240" w:lineRule="auto"/>
        <w:ind w:right="-108"/>
        <w:jc w:val="both"/>
        <w:rPr>
          <w:rFonts w:asciiTheme="minorHAnsi" w:hAnsiTheme="minorHAnsi" w:cstheme="minorHAnsi"/>
          <w:sz w:val="24"/>
          <w:szCs w:val="24"/>
        </w:rPr>
      </w:pPr>
      <w:r w:rsidRPr="008E6ABA">
        <w:rPr>
          <w:rFonts w:asciiTheme="minorHAnsi" w:hAnsiTheme="minorHAnsi" w:cstheme="minorHAnsi"/>
          <w:sz w:val="24"/>
          <w:szCs w:val="24"/>
        </w:rPr>
        <w:t>cenach lub kosztach zawartych w ofertach.</w:t>
      </w:r>
      <w:bookmarkEnd w:id="30"/>
    </w:p>
    <w:p w14:paraId="64546833" w14:textId="77777777" w:rsidR="00631A0B" w:rsidRPr="008E6ABA"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8E6ABA" w:rsidRDefault="0014571B" w:rsidP="002E13C7">
      <w:pPr>
        <w:pStyle w:val="Nagwek1"/>
        <w:spacing w:after="120"/>
        <w:ind w:left="0" w:firstLine="0"/>
        <w:rPr>
          <w:rFonts w:asciiTheme="minorHAnsi" w:hAnsiTheme="minorHAnsi" w:cstheme="minorHAnsi"/>
          <w:sz w:val="24"/>
          <w:szCs w:val="24"/>
        </w:rPr>
      </w:pPr>
      <w:bookmarkStart w:id="31" w:name="_Toc87216323"/>
      <w:r w:rsidRPr="008E6ABA">
        <w:rPr>
          <w:rFonts w:asciiTheme="minorHAnsi" w:hAnsiTheme="minorHAnsi" w:cstheme="minorHAnsi"/>
          <w:sz w:val="24"/>
          <w:szCs w:val="24"/>
        </w:rPr>
        <w:t>Rozdział X</w:t>
      </w:r>
      <w:r w:rsidR="00A1743F" w:rsidRPr="008E6ABA">
        <w:rPr>
          <w:rFonts w:asciiTheme="minorHAnsi" w:hAnsiTheme="minorHAnsi" w:cstheme="minorHAnsi"/>
          <w:sz w:val="24"/>
          <w:szCs w:val="24"/>
        </w:rPr>
        <w:t>XI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TERMIN ZWIĄZANIA OFERTĄ</w:t>
      </w:r>
      <w:bookmarkEnd w:id="31"/>
    </w:p>
    <w:p w14:paraId="677A0B4D" w14:textId="64BE7FB0" w:rsidR="00144F42"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spacing w:val="4"/>
          <w:sz w:val="24"/>
          <w:szCs w:val="24"/>
        </w:rPr>
        <w:t>Wykonawca jest związany ofertą od dnia terminu składania ofert</w:t>
      </w:r>
      <w:r w:rsidRPr="008E6ABA">
        <w:rPr>
          <w:rFonts w:asciiTheme="minorHAnsi" w:hAnsiTheme="minorHAnsi" w:cstheme="minorHAnsi"/>
          <w:b/>
          <w:bCs/>
          <w:i/>
          <w:iCs/>
          <w:spacing w:val="4"/>
          <w:sz w:val="24"/>
          <w:szCs w:val="24"/>
        </w:rPr>
        <w:t xml:space="preserve"> </w:t>
      </w:r>
      <w:r w:rsidRPr="008E6ABA">
        <w:rPr>
          <w:rFonts w:asciiTheme="minorHAnsi" w:hAnsiTheme="minorHAnsi" w:cstheme="minorHAnsi"/>
          <w:b/>
          <w:bCs/>
          <w:iCs/>
          <w:spacing w:val="4"/>
          <w:sz w:val="24"/>
          <w:szCs w:val="24"/>
        </w:rPr>
        <w:t xml:space="preserve">do dnia </w:t>
      </w:r>
      <w:r w:rsidRPr="008E6ABA">
        <w:rPr>
          <w:rFonts w:asciiTheme="minorHAnsi" w:hAnsiTheme="minorHAnsi" w:cstheme="minorHAnsi"/>
          <w:b/>
          <w:bCs/>
          <w:iCs/>
          <w:spacing w:val="4"/>
          <w:sz w:val="24"/>
          <w:szCs w:val="24"/>
          <w:highlight w:val="yellow"/>
        </w:rPr>
        <w:br/>
      </w:r>
      <w:r w:rsidR="000D6B3D">
        <w:rPr>
          <w:rFonts w:asciiTheme="minorHAnsi" w:hAnsiTheme="minorHAnsi" w:cstheme="minorHAnsi"/>
          <w:b/>
          <w:bCs/>
          <w:iCs/>
          <w:spacing w:val="4"/>
          <w:sz w:val="24"/>
          <w:szCs w:val="24"/>
        </w:rPr>
        <w:t>1</w:t>
      </w:r>
      <w:r w:rsidR="0021555B">
        <w:rPr>
          <w:rFonts w:asciiTheme="minorHAnsi" w:hAnsiTheme="minorHAnsi" w:cstheme="minorHAnsi"/>
          <w:b/>
          <w:bCs/>
          <w:iCs/>
          <w:spacing w:val="4"/>
          <w:sz w:val="24"/>
          <w:szCs w:val="24"/>
        </w:rPr>
        <w:t>1</w:t>
      </w:r>
      <w:r w:rsidR="006929F5" w:rsidRPr="008E6ABA">
        <w:rPr>
          <w:rFonts w:asciiTheme="minorHAnsi" w:hAnsiTheme="minorHAnsi" w:cstheme="minorHAnsi"/>
          <w:b/>
          <w:bCs/>
          <w:iCs/>
          <w:spacing w:val="4"/>
          <w:sz w:val="24"/>
          <w:szCs w:val="24"/>
        </w:rPr>
        <w:t>.</w:t>
      </w:r>
      <w:r w:rsidR="007D07D3" w:rsidRPr="008E6ABA">
        <w:rPr>
          <w:rFonts w:asciiTheme="minorHAnsi" w:hAnsiTheme="minorHAnsi" w:cstheme="minorHAnsi"/>
          <w:b/>
          <w:bCs/>
          <w:iCs/>
          <w:spacing w:val="4"/>
          <w:sz w:val="24"/>
          <w:szCs w:val="24"/>
        </w:rPr>
        <w:t>0</w:t>
      </w:r>
      <w:r w:rsidR="000D6B3D">
        <w:rPr>
          <w:rFonts w:asciiTheme="minorHAnsi" w:hAnsiTheme="minorHAnsi" w:cstheme="minorHAnsi"/>
          <w:b/>
          <w:bCs/>
          <w:iCs/>
          <w:spacing w:val="4"/>
          <w:sz w:val="24"/>
          <w:szCs w:val="24"/>
        </w:rPr>
        <w:t>3</w:t>
      </w:r>
      <w:r w:rsidRPr="008E6ABA">
        <w:rPr>
          <w:rFonts w:asciiTheme="minorHAnsi" w:hAnsiTheme="minorHAnsi" w:cstheme="minorHAnsi"/>
          <w:b/>
          <w:bCs/>
          <w:iCs/>
          <w:spacing w:val="4"/>
          <w:sz w:val="24"/>
          <w:szCs w:val="24"/>
        </w:rPr>
        <w:t>.202</w:t>
      </w:r>
      <w:r w:rsidR="00A878D7">
        <w:rPr>
          <w:rFonts w:asciiTheme="minorHAnsi" w:hAnsiTheme="minorHAnsi" w:cstheme="minorHAnsi"/>
          <w:b/>
          <w:bCs/>
          <w:iCs/>
          <w:spacing w:val="4"/>
          <w:sz w:val="24"/>
          <w:szCs w:val="24"/>
        </w:rPr>
        <w:t>2</w:t>
      </w:r>
      <w:r w:rsidRPr="008E6ABA">
        <w:rPr>
          <w:rFonts w:asciiTheme="minorHAnsi" w:hAnsiTheme="minorHAnsi" w:cstheme="minorHAnsi"/>
          <w:b/>
          <w:bCs/>
          <w:iCs/>
          <w:spacing w:val="4"/>
          <w:sz w:val="24"/>
          <w:szCs w:val="24"/>
        </w:rPr>
        <w:t xml:space="preserve"> r.</w:t>
      </w:r>
    </w:p>
    <w:p w14:paraId="2686AEB7" w14:textId="51A91002" w:rsidR="00144F42"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8E6ABA">
        <w:rPr>
          <w:rFonts w:asciiTheme="minorHAnsi" w:hAnsiTheme="minorHAnsi" w:cstheme="minorHAnsi"/>
          <w:color w:val="000000"/>
          <w:spacing w:val="4"/>
          <w:sz w:val="24"/>
          <w:szCs w:val="24"/>
          <w:lang w:eastAsia="ar-SA"/>
        </w:rPr>
        <w:t>.</w:t>
      </w:r>
      <w:r w:rsidRPr="008E6ABA">
        <w:rPr>
          <w:rFonts w:asciiTheme="minorHAnsi" w:hAnsiTheme="minorHAnsi" w:cstheme="minorHAnsi"/>
          <w:color w:val="000000"/>
          <w:spacing w:val="4"/>
          <w:sz w:val="24"/>
          <w:szCs w:val="24"/>
          <w:lang w:eastAsia="ar-SA"/>
        </w:rPr>
        <w:t xml:space="preserve"> </w:t>
      </w:r>
      <w:r w:rsidR="00F36A94" w:rsidRPr="008E6ABA">
        <w:rPr>
          <w:rFonts w:asciiTheme="minorHAnsi" w:hAnsiTheme="minorHAnsi" w:cstheme="minorHAnsi"/>
          <w:color w:val="000000"/>
          <w:spacing w:val="4"/>
          <w:sz w:val="24"/>
          <w:szCs w:val="24"/>
          <w:lang w:eastAsia="ar-SA"/>
        </w:rPr>
        <w:t>1</w:t>
      </w:r>
      <w:r w:rsidRPr="008E6ABA">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8E6ABA">
        <w:rPr>
          <w:rFonts w:asciiTheme="minorHAnsi" w:hAnsiTheme="minorHAnsi" w:cstheme="minorHAnsi"/>
          <w:color w:val="000000"/>
          <w:spacing w:val="4"/>
          <w:sz w:val="24"/>
          <w:szCs w:val="24"/>
          <w:lang w:eastAsia="ar-SA"/>
        </w:rPr>
        <w:t> </w:t>
      </w:r>
      <w:r w:rsidRPr="008E6ABA">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8E6ABA" w:rsidRDefault="009B47AE" w:rsidP="007A6BC0">
      <w:pPr>
        <w:pStyle w:val="Akapitzlist"/>
        <w:numPr>
          <w:ilvl w:val="0"/>
          <w:numId w:val="40"/>
        </w:numPr>
        <w:suppressAutoHyphens/>
        <w:spacing w:before="120" w:after="120"/>
        <w:jc w:val="both"/>
        <w:rPr>
          <w:rFonts w:asciiTheme="minorHAnsi" w:hAnsiTheme="minorHAnsi" w:cstheme="minorHAnsi"/>
          <w:sz w:val="24"/>
          <w:szCs w:val="24"/>
        </w:rPr>
      </w:pPr>
      <w:r w:rsidRPr="008E6ABA">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8E6ABA"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8E6ABA" w:rsidRDefault="0014571B" w:rsidP="002E13C7">
      <w:pPr>
        <w:pStyle w:val="Nagwek1"/>
        <w:spacing w:after="120"/>
        <w:ind w:left="0" w:firstLine="0"/>
        <w:rPr>
          <w:rFonts w:asciiTheme="minorHAnsi" w:hAnsiTheme="minorHAnsi" w:cstheme="minorHAnsi"/>
          <w:sz w:val="24"/>
          <w:szCs w:val="24"/>
        </w:rPr>
      </w:pPr>
      <w:bookmarkStart w:id="32" w:name="_Toc87216324"/>
      <w:r w:rsidRPr="008E6ABA">
        <w:rPr>
          <w:rFonts w:asciiTheme="minorHAnsi" w:hAnsiTheme="minorHAnsi" w:cstheme="minorHAnsi"/>
          <w:sz w:val="24"/>
          <w:szCs w:val="24"/>
        </w:rPr>
        <w:t>Rozdział XX</w:t>
      </w:r>
      <w:r w:rsidR="00A1743F" w:rsidRPr="008E6ABA">
        <w:rPr>
          <w:rFonts w:asciiTheme="minorHAnsi" w:hAnsiTheme="minorHAnsi" w:cstheme="minorHAnsi"/>
          <w:sz w:val="24"/>
          <w:szCs w:val="24"/>
        </w:rPr>
        <w:t>II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KRYTERIA OCENY OFERT</w:t>
      </w:r>
      <w:bookmarkEnd w:id="32"/>
    </w:p>
    <w:p w14:paraId="4A94EE5A" w14:textId="77777777" w:rsidR="00901758" w:rsidRPr="008E6ABA" w:rsidRDefault="00901758"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Przy dokonywaniu wyboru najkorzystniejszej oferty Zamawiający stosować będzie następujące kryteria oceny ofert:</w:t>
      </w:r>
    </w:p>
    <w:p w14:paraId="4E88CA70" w14:textId="682B755F" w:rsidR="00901758" w:rsidRPr="008E6ABA" w:rsidRDefault="00901758" w:rsidP="007A6BC0">
      <w:pPr>
        <w:numPr>
          <w:ilvl w:val="0"/>
          <w:numId w:val="42"/>
        </w:numPr>
        <w:spacing w:after="120"/>
        <w:jc w:val="both"/>
        <w:rPr>
          <w:rFonts w:asciiTheme="minorHAnsi" w:hAnsiTheme="minorHAnsi" w:cstheme="minorHAnsi"/>
        </w:rPr>
      </w:pPr>
      <w:bookmarkStart w:id="33" w:name="_Hlk79276579"/>
      <w:r w:rsidRPr="008E6ABA">
        <w:rPr>
          <w:rFonts w:asciiTheme="minorHAnsi" w:hAnsiTheme="minorHAnsi" w:cstheme="minorHAnsi"/>
        </w:rPr>
        <w:t xml:space="preserve">Cena – </w:t>
      </w:r>
      <w:r w:rsidR="0087734D" w:rsidRPr="008E6ABA">
        <w:rPr>
          <w:rFonts w:asciiTheme="minorHAnsi" w:hAnsiTheme="minorHAnsi" w:cstheme="minorHAnsi"/>
        </w:rPr>
        <w:t>10</w:t>
      </w:r>
      <w:r w:rsidRPr="008E6ABA">
        <w:rPr>
          <w:rFonts w:asciiTheme="minorHAnsi" w:hAnsiTheme="minorHAnsi" w:cstheme="minorHAnsi"/>
        </w:rPr>
        <w:t>0%</w:t>
      </w:r>
    </w:p>
    <w:bookmarkEnd w:id="33"/>
    <w:p w14:paraId="51A08BFE" w14:textId="13670235" w:rsidR="007F4D6F" w:rsidRPr="008E6ABA" w:rsidRDefault="007F4D6F"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Opis kryteriów oceny ofert:</w:t>
      </w:r>
    </w:p>
    <w:p w14:paraId="569338B6" w14:textId="2A6DDB4C" w:rsidR="00144F42" w:rsidRPr="008E6ABA" w:rsidRDefault="00901758" w:rsidP="007A6BC0">
      <w:pPr>
        <w:numPr>
          <w:ilvl w:val="0"/>
          <w:numId w:val="43"/>
        </w:numPr>
        <w:tabs>
          <w:tab w:val="clear" w:pos="1068"/>
          <w:tab w:val="num" w:pos="709"/>
        </w:tabs>
        <w:spacing w:after="120"/>
        <w:ind w:left="709" w:hanging="283"/>
        <w:jc w:val="both"/>
        <w:rPr>
          <w:rFonts w:asciiTheme="minorHAnsi" w:hAnsiTheme="minorHAnsi" w:cstheme="minorHAnsi"/>
        </w:rPr>
      </w:pPr>
      <w:r w:rsidRPr="008E6ABA">
        <w:rPr>
          <w:rFonts w:asciiTheme="minorHAnsi" w:hAnsiTheme="minorHAnsi" w:cstheme="minorHAnsi"/>
        </w:rPr>
        <w:t xml:space="preserve">Kryterium „Cena” będzie rozpatrywane na podstawie ceny ofertowej brutto za wykonanie przedmiotu zamówienia wpisanej przez Wykonawcę w pkt. 3 Formularza Oferty. W tym kryterium można uzyskać maksymalnie </w:t>
      </w:r>
      <w:r w:rsidR="0087734D" w:rsidRPr="008E6ABA">
        <w:rPr>
          <w:rFonts w:asciiTheme="minorHAnsi" w:hAnsiTheme="minorHAnsi" w:cstheme="minorHAnsi"/>
        </w:rPr>
        <w:t>10</w:t>
      </w:r>
      <w:r w:rsidRPr="008E6ABA">
        <w:rPr>
          <w:rFonts w:asciiTheme="minorHAnsi" w:hAnsiTheme="minorHAnsi" w:cstheme="minorHAnsi"/>
        </w:rPr>
        <w:t>0 punktów. Przyznane punkty zostaną zaokrąglone do dwóch miejsc po przecinku</w:t>
      </w:r>
      <w:r w:rsidR="00144F42" w:rsidRPr="008E6ABA">
        <w:rPr>
          <w:rFonts w:asciiTheme="minorHAnsi" w:hAnsiTheme="minorHAnsi" w:cstheme="minorHAnsi"/>
        </w:rPr>
        <w:t>.</w:t>
      </w:r>
    </w:p>
    <w:p w14:paraId="596B0459" w14:textId="17354DDD" w:rsidR="00901758" w:rsidRPr="008E6ABA" w:rsidRDefault="00901758" w:rsidP="007F4D6F">
      <w:pPr>
        <w:spacing w:after="120"/>
        <w:ind w:left="709"/>
        <w:jc w:val="both"/>
        <w:rPr>
          <w:rFonts w:asciiTheme="minorHAnsi" w:hAnsiTheme="minorHAnsi" w:cstheme="minorHAnsi"/>
        </w:rPr>
      </w:pPr>
      <w:r w:rsidRPr="008E6ABA">
        <w:rPr>
          <w:rFonts w:asciiTheme="minorHAnsi" w:hAnsiTheme="minorHAnsi" w:cstheme="minorHAnsi"/>
          <w:bCs/>
        </w:rPr>
        <w:t>Liczba punktów w kryterium „Cena” (C) zostanie obliczona według następującego wzoru:</w:t>
      </w:r>
    </w:p>
    <w:p w14:paraId="79929D80" w14:textId="77777777" w:rsidR="00901758" w:rsidRPr="008E6ABA"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8E6ABA" w14:paraId="34554F45" w14:textId="77777777" w:rsidTr="009A2F62">
        <w:trPr>
          <w:cantSplit/>
          <w:jc w:val="center"/>
        </w:trPr>
        <w:tc>
          <w:tcPr>
            <w:tcW w:w="1564" w:type="dxa"/>
          </w:tcPr>
          <w:p w14:paraId="08B1292C"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8E6ABA" w:rsidRDefault="00901758" w:rsidP="007F4D6F">
            <w:pPr>
              <w:shd w:val="clear" w:color="auto" w:fill="FFFFFF"/>
              <w:spacing w:after="120"/>
              <w:ind w:left="-24"/>
              <w:jc w:val="both"/>
              <w:rPr>
                <w:rFonts w:asciiTheme="minorHAnsi" w:hAnsiTheme="minorHAnsi" w:cstheme="minorHAnsi"/>
                <w:iCs/>
              </w:rPr>
            </w:pPr>
            <w:r w:rsidRPr="008E6ABA">
              <w:rPr>
                <w:rFonts w:asciiTheme="minorHAnsi" w:hAnsiTheme="minorHAnsi" w:cstheme="minorHAnsi"/>
                <w:iCs/>
              </w:rPr>
              <w:t>C min</w:t>
            </w:r>
          </w:p>
        </w:tc>
        <w:tc>
          <w:tcPr>
            <w:tcW w:w="2730" w:type="dxa"/>
            <w:vMerge w:val="restart"/>
            <w:vAlign w:val="center"/>
          </w:tcPr>
          <w:p w14:paraId="3CF594AC" w14:textId="14F0B09A"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 xml:space="preserve">x </w:t>
            </w:r>
            <w:r w:rsidR="0087734D" w:rsidRPr="008E6ABA">
              <w:rPr>
                <w:rFonts w:asciiTheme="minorHAnsi" w:hAnsiTheme="minorHAnsi" w:cstheme="minorHAnsi"/>
                <w:iCs/>
              </w:rPr>
              <w:t>10</w:t>
            </w:r>
            <w:r w:rsidRPr="008E6ABA">
              <w:rPr>
                <w:rFonts w:asciiTheme="minorHAnsi" w:hAnsiTheme="minorHAnsi" w:cstheme="minorHAnsi"/>
                <w:iCs/>
              </w:rPr>
              <w:t>0 pkt</w:t>
            </w:r>
          </w:p>
        </w:tc>
      </w:tr>
      <w:tr w:rsidR="00901758" w:rsidRPr="008E6ABA" w14:paraId="476210AA" w14:textId="77777777" w:rsidTr="009A2F62">
        <w:trPr>
          <w:cantSplit/>
          <w:trHeight w:val="70"/>
          <w:jc w:val="center"/>
        </w:trPr>
        <w:tc>
          <w:tcPr>
            <w:tcW w:w="1564" w:type="dxa"/>
          </w:tcPr>
          <w:p w14:paraId="47CEE5A1"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8E6ABA"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8E6ABA" w:rsidRDefault="00901758" w:rsidP="007F4D6F">
            <w:pPr>
              <w:shd w:val="clear" w:color="auto" w:fill="FFFFFF"/>
              <w:spacing w:after="120"/>
              <w:ind w:left="-24"/>
              <w:jc w:val="both"/>
              <w:rPr>
                <w:rFonts w:asciiTheme="minorHAnsi" w:hAnsiTheme="minorHAnsi" w:cstheme="minorHAnsi"/>
                <w:iCs/>
              </w:rPr>
            </w:pPr>
            <w:r w:rsidRPr="008E6ABA">
              <w:rPr>
                <w:rFonts w:asciiTheme="minorHAnsi" w:hAnsiTheme="minorHAnsi" w:cstheme="minorHAnsi"/>
                <w:iCs/>
              </w:rPr>
              <w:t>C o</w:t>
            </w:r>
          </w:p>
        </w:tc>
        <w:tc>
          <w:tcPr>
            <w:tcW w:w="2730" w:type="dxa"/>
            <w:vMerge/>
            <w:vAlign w:val="center"/>
          </w:tcPr>
          <w:p w14:paraId="635823CB" w14:textId="77777777" w:rsidR="00901758" w:rsidRPr="008E6ABA" w:rsidRDefault="00901758" w:rsidP="007F4D6F">
            <w:pPr>
              <w:shd w:val="clear" w:color="auto" w:fill="FFFFFF"/>
              <w:spacing w:after="120"/>
              <w:ind w:left="360"/>
              <w:jc w:val="both"/>
              <w:rPr>
                <w:rFonts w:asciiTheme="minorHAnsi" w:hAnsiTheme="minorHAnsi" w:cstheme="minorHAnsi"/>
                <w:iCs/>
              </w:rPr>
            </w:pPr>
          </w:p>
        </w:tc>
      </w:tr>
      <w:tr w:rsidR="00901758" w:rsidRPr="008E6ABA" w14:paraId="73F250DE" w14:textId="77777777" w:rsidTr="009A2F62">
        <w:trPr>
          <w:cantSplit/>
          <w:trHeight w:val="686"/>
          <w:jc w:val="center"/>
        </w:trPr>
        <w:tc>
          <w:tcPr>
            <w:tcW w:w="6488" w:type="dxa"/>
            <w:gridSpan w:val="4"/>
            <w:vAlign w:val="bottom"/>
          </w:tcPr>
          <w:p w14:paraId="18263582" w14:textId="77777777"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rPr>
              <w:lastRenderedPageBreak/>
              <w:t xml:space="preserve">gdzie:      </w:t>
            </w:r>
          </w:p>
          <w:p w14:paraId="0CDF7759" w14:textId="39991B85"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 xml:space="preserve">C min -  </w:t>
            </w:r>
            <w:r w:rsidRPr="008E6ABA">
              <w:rPr>
                <w:rFonts w:asciiTheme="minorHAnsi" w:hAnsiTheme="minorHAnsi" w:cstheme="minorHAnsi"/>
              </w:rPr>
              <w:t>cena (cena ofertowa brutto) oferty</w:t>
            </w:r>
            <w:r w:rsidRPr="008E6ABA">
              <w:rPr>
                <w:rFonts w:asciiTheme="minorHAnsi" w:hAnsiTheme="minorHAnsi" w:cstheme="minorHAnsi"/>
                <w:iCs/>
              </w:rPr>
              <w:t xml:space="preserve"> najtańszej</w:t>
            </w:r>
            <w:r w:rsidR="00673468" w:rsidRPr="008E6ABA">
              <w:rPr>
                <w:rFonts w:asciiTheme="minorHAnsi" w:hAnsiTheme="minorHAnsi" w:cstheme="minorHAnsi"/>
                <w:iCs/>
              </w:rPr>
              <w:t xml:space="preserve"> </w:t>
            </w:r>
            <w:r w:rsidRPr="008E6ABA">
              <w:rPr>
                <w:rFonts w:asciiTheme="minorHAnsi" w:hAnsiTheme="minorHAnsi" w:cstheme="minorHAnsi"/>
              </w:rPr>
              <w:t xml:space="preserve"> </w:t>
            </w:r>
            <w:r w:rsidR="00673468" w:rsidRPr="008E6ABA">
              <w:rPr>
                <w:rFonts w:asciiTheme="minorHAnsi" w:hAnsiTheme="minorHAnsi" w:cstheme="minorHAnsi"/>
              </w:rPr>
              <w:t>za wykonanie przedmiotu zamówienia</w:t>
            </w:r>
          </w:p>
        </w:tc>
      </w:tr>
      <w:tr w:rsidR="00901758" w:rsidRPr="008E6ABA" w14:paraId="7792FEDF" w14:textId="77777777" w:rsidTr="009A2F62">
        <w:trPr>
          <w:cantSplit/>
          <w:jc w:val="center"/>
        </w:trPr>
        <w:tc>
          <w:tcPr>
            <w:tcW w:w="6488" w:type="dxa"/>
            <w:gridSpan w:val="4"/>
            <w:vAlign w:val="center"/>
          </w:tcPr>
          <w:p w14:paraId="3215560D" w14:textId="41C18A6B" w:rsidR="00901758" w:rsidRPr="008E6ABA" w:rsidRDefault="00901758" w:rsidP="007F4D6F">
            <w:pPr>
              <w:shd w:val="clear" w:color="auto" w:fill="FFFFFF"/>
              <w:spacing w:after="120"/>
              <w:jc w:val="both"/>
              <w:rPr>
                <w:rFonts w:asciiTheme="minorHAnsi" w:hAnsiTheme="minorHAnsi" w:cstheme="minorHAnsi"/>
                <w:iCs/>
              </w:rPr>
            </w:pPr>
            <w:r w:rsidRPr="008E6ABA">
              <w:rPr>
                <w:rFonts w:asciiTheme="minorHAnsi" w:hAnsiTheme="minorHAnsi" w:cstheme="minorHAnsi"/>
                <w:iCs/>
              </w:rPr>
              <w:t>C o</w:t>
            </w:r>
            <w:r w:rsidRPr="008E6ABA">
              <w:rPr>
                <w:rFonts w:asciiTheme="minorHAnsi" w:hAnsiTheme="minorHAnsi" w:cstheme="minorHAnsi"/>
              </w:rPr>
              <w:t xml:space="preserve"> </w:t>
            </w:r>
            <w:r w:rsidRPr="008E6ABA">
              <w:rPr>
                <w:rFonts w:asciiTheme="minorHAnsi" w:hAnsiTheme="minorHAnsi" w:cstheme="minorHAnsi"/>
                <w:iCs/>
              </w:rPr>
              <w:t xml:space="preserve"> –</w:t>
            </w:r>
            <w:r w:rsidRPr="008E6ABA">
              <w:rPr>
                <w:rFonts w:asciiTheme="minorHAnsi" w:hAnsiTheme="minorHAnsi" w:cstheme="minorHAnsi"/>
              </w:rPr>
              <w:t xml:space="preserve"> cena (cena ofertowa brutto) oferty ocenianej</w:t>
            </w:r>
            <w:r w:rsidR="00673468" w:rsidRPr="008E6ABA">
              <w:rPr>
                <w:rFonts w:asciiTheme="minorHAnsi" w:hAnsiTheme="minorHAnsi" w:cstheme="minorHAnsi"/>
              </w:rPr>
              <w:t xml:space="preserve"> za wykonanie przedmiotu zamówienia</w:t>
            </w:r>
          </w:p>
        </w:tc>
      </w:tr>
    </w:tbl>
    <w:p w14:paraId="7D204137" w14:textId="1BB14843" w:rsidR="007F4D6F" w:rsidRPr="008E6ABA" w:rsidRDefault="00DD0E8B"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 najkorzystniejszą zostanie uznana oferta Wykonawcy, który spełni wszystkie postawione w niniejszej SWZ warunki oraz uzyska największą liczbę punktów w ramach kryterium cena.</w:t>
      </w:r>
    </w:p>
    <w:p w14:paraId="502696B1" w14:textId="77777777" w:rsidR="007F4D6F"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Zamawiający </w:t>
      </w:r>
      <w:r w:rsidRPr="008E6ABA">
        <w:rPr>
          <w:rFonts w:asciiTheme="minorHAnsi" w:hAnsiTheme="minorHAnsi" w:cstheme="minorHAnsi"/>
          <w:b/>
          <w:sz w:val="24"/>
          <w:szCs w:val="24"/>
        </w:rPr>
        <w:t>nie przewiduje</w:t>
      </w:r>
      <w:r w:rsidRPr="008E6ABA">
        <w:rPr>
          <w:rFonts w:asciiTheme="minorHAnsi" w:hAnsiTheme="minorHAnsi" w:cstheme="minorHAnsi"/>
          <w:sz w:val="24"/>
          <w:szCs w:val="24"/>
        </w:rPr>
        <w:t xml:space="preserve"> aukcji elektronicznej.</w:t>
      </w:r>
    </w:p>
    <w:p w14:paraId="64EA37C2" w14:textId="35E292CD" w:rsidR="009B47AE"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z w:val="24"/>
          <w:szCs w:val="24"/>
        </w:rPr>
      </w:pPr>
      <w:r w:rsidRPr="008E6ABA">
        <w:rPr>
          <w:rFonts w:asciiTheme="minorHAnsi" w:hAnsiTheme="minorHAnsi" w:cstheme="minorHAnsi"/>
          <w:spacing w:val="4"/>
          <w:sz w:val="24"/>
          <w:szCs w:val="24"/>
          <w:lang w:eastAsia="ar-SA"/>
        </w:rPr>
        <w:t xml:space="preserve">Niezwłocznie po wyborze najkorzystniejszej oferty </w:t>
      </w:r>
      <w:r w:rsidRPr="008E6ABA">
        <w:rPr>
          <w:rFonts w:asciiTheme="minorHAnsi" w:hAnsiTheme="minorHAnsi" w:cstheme="minorHAnsi"/>
          <w:sz w:val="24"/>
          <w:szCs w:val="24"/>
        </w:rPr>
        <w:t>Zamawiający poinformuje równocześnie wszystkich Wykonawców, którzy złożyli oferty o:</w:t>
      </w:r>
    </w:p>
    <w:p w14:paraId="086A02BE" w14:textId="77777777" w:rsidR="009B47AE" w:rsidRPr="008E6ABA"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8E6ABA" w:rsidRDefault="009B47AE" w:rsidP="007A6BC0">
      <w:pPr>
        <w:pStyle w:val="Akapitzlist"/>
        <w:numPr>
          <w:ilvl w:val="0"/>
          <w:numId w:val="12"/>
        </w:numPr>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8E6ABA"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podając uzasadnienie faktyczne i prawne.</w:t>
      </w:r>
    </w:p>
    <w:p w14:paraId="3037D4F1" w14:textId="2A4EC1CF" w:rsidR="007F4D6F"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pacing w:val="4"/>
          <w:sz w:val="24"/>
          <w:szCs w:val="24"/>
          <w:lang w:eastAsia="ar-SA"/>
        </w:rPr>
        <w:t xml:space="preserve">Zamawiający udostępni informacje, o których mowa w </w:t>
      </w:r>
      <w:r w:rsidRPr="008E6ABA">
        <w:rPr>
          <w:rFonts w:asciiTheme="minorHAnsi" w:hAnsiTheme="minorHAnsi" w:cstheme="minorHAnsi"/>
          <w:spacing w:val="4"/>
          <w:sz w:val="24"/>
          <w:szCs w:val="24"/>
          <w:shd w:val="clear" w:color="auto" w:fill="FFFFFF" w:themeFill="background1"/>
          <w:lang w:eastAsia="ar-SA"/>
        </w:rPr>
        <w:t>pkt</w:t>
      </w:r>
      <w:r w:rsidR="007D69BE" w:rsidRPr="008E6ABA">
        <w:rPr>
          <w:rFonts w:asciiTheme="minorHAnsi" w:hAnsiTheme="minorHAnsi" w:cstheme="minorHAnsi"/>
          <w:spacing w:val="4"/>
          <w:sz w:val="24"/>
          <w:szCs w:val="24"/>
          <w:shd w:val="clear" w:color="auto" w:fill="FFFFFF" w:themeFill="background1"/>
          <w:lang w:eastAsia="ar-SA"/>
        </w:rPr>
        <w:t>.</w:t>
      </w:r>
      <w:r w:rsidRPr="008E6ABA">
        <w:rPr>
          <w:rFonts w:asciiTheme="minorHAnsi" w:hAnsiTheme="minorHAnsi" w:cstheme="minorHAnsi"/>
          <w:spacing w:val="4"/>
          <w:sz w:val="24"/>
          <w:szCs w:val="24"/>
          <w:shd w:val="clear" w:color="auto" w:fill="FFFFFF" w:themeFill="background1"/>
          <w:lang w:eastAsia="ar-SA"/>
        </w:rPr>
        <w:t xml:space="preserve"> </w:t>
      </w:r>
      <w:r w:rsidR="00DD0E8B" w:rsidRPr="008E6ABA">
        <w:rPr>
          <w:rFonts w:asciiTheme="minorHAnsi" w:hAnsiTheme="minorHAnsi" w:cstheme="minorHAnsi"/>
          <w:spacing w:val="4"/>
          <w:sz w:val="24"/>
          <w:szCs w:val="24"/>
          <w:shd w:val="clear" w:color="auto" w:fill="FFFFFF" w:themeFill="background1"/>
          <w:lang w:eastAsia="ar-SA"/>
        </w:rPr>
        <w:t>5</w:t>
      </w:r>
      <w:r w:rsidR="007D69BE" w:rsidRPr="008E6ABA">
        <w:rPr>
          <w:rFonts w:asciiTheme="minorHAnsi" w:hAnsiTheme="minorHAnsi" w:cstheme="minorHAnsi"/>
          <w:spacing w:val="4"/>
          <w:sz w:val="24"/>
          <w:szCs w:val="24"/>
          <w:shd w:val="clear" w:color="auto" w:fill="FFFFFF" w:themeFill="background1"/>
          <w:lang w:eastAsia="ar-SA"/>
        </w:rPr>
        <w:t xml:space="preserve"> ppkt. 1</w:t>
      </w:r>
      <w:r w:rsidRPr="008E6ABA">
        <w:rPr>
          <w:rFonts w:asciiTheme="minorHAnsi" w:hAnsiTheme="minorHAnsi" w:cstheme="minorHAnsi"/>
          <w:spacing w:val="4"/>
          <w:sz w:val="24"/>
          <w:szCs w:val="24"/>
          <w:lang w:eastAsia="ar-SA"/>
        </w:rPr>
        <w:t>, na stronie internetowej prowadzonego postepowania.</w:t>
      </w:r>
    </w:p>
    <w:p w14:paraId="3F6FA808" w14:textId="4A68C419" w:rsidR="009B47AE" w:rsidRPr="008E6ABA" w:rsidRDefault="009B47AE" w:rsidP="007A6BC0">
      <w:pPr>
        <w:pStyle w:val="Akapitzlist"/>
        <w:numPr>
          <w:ilvl w:val="0"/>
          <w:numId w:val="41"/>
        </w:numPr>
        <w:spacing w:after="120" w:line="240" w:lineRule="auto"/>
        <w:contextualSpacing w:val="0"/>
        <w:jc w:val="both"/>
        <w:rPr>
          <w:rFonts w:asciiTheme="minorHAnsi" w:hAnsiTheme="minorHAnsi" w:cstheme="minorHAnsi"/>
          <w:spacing w:val="4"/>
          <w:sz w:val="24"/>
          <w:szCs w:val="24"/>
          <w:lang w:eastAsia="ar-SA"/>
        </w:rPr>
      </w:pPr>
      <w:r w:rsidRPr="008E6ABA">
        <w:rPr>
          <w:rFonts w:asciiTheme="minorHAnsi" w:hAnsiTheme="minorHAnsi" w:cstheme="minorHAnsi"/>
          <w:sz w:val="24"/>
          <w:szCs w:val="24"/>
        </w:rPr>
        <w:t>Zamawiający wybierze najkorzystniejszą ofertę bez przeprowadzania negocjacji.</w:t>
      </w:r>
    </w:p>
    <w:p w14:paraId="398DFE7E" w14:textId="77777777" w:rsidR="009B47AE" w:rsidRPr="008E6ABA"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8E6ABA" w:rsidRDefault="0014571B" w:rsidP="002E13C7">
      <w:pPr>
        <w:pStyle w:val="Nagwek1"/>
        <w:spacing w:after="120"/>
        <w:ind w:left="0" w:firstLine="0"/>
        <w:rPr>
          <w:rFonts w:asciiTheme="minorHAnsi" w:hAnsiTheme="minorHAnsi" w:cstheme="minorHAnsi"/>
          <w:sz w:val="24"/>
          <w:szCs w:val="24"/>
        </w:rPr>
      </w:pPr>
      <w:bookmarkStart w:id="34" w:name="_Toc87216325"/>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X</w:t>
      </w:r>
      <w:r w:rsidRPr="008E6ABA">
        <w:rPr>
          <w:rFonts w:asciiTheme="minorHAnsi" w:hAnsiTheme="minorHAnsi" w:cstheme="minorHAnsi"/>
          <w:sz w:val="24"/>
          <w:szCs w:val="24"/>
        </w:rPr>
        <w:t>XI</w:t>
      </w:r>
      <w:r w:rsidR="00A1743F" w:rsidRPr="008E6ABA">
        <w:rPr>
          <w:rFonts w:asciiTheme="minorHAnsi" w:hAnsiTheme="minorHAnsi" w:cstheme="minorHAnsi"/>
          <w:sz w:val="24"/>
          <w:szCs w:val="24"/>
        </w:rPr>
        <w:t>II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INFORMACJE O FORMALNOŚCIACH, JAKICH NALEŻY DOPEŁNIĆ PO WYBORZE OFERTY</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W</w:t>
      </w:r>
      <w:r w:rsidR="005B705B" w:rsidRPr="008E6ABA">
        <w:rPr>
          <w:rFonts w:asciiTheme="minorHAnsi" w:hAnsiTheme="minorHAnsi" w:cstheme="minorHAnsi"/>
          <w:sz w:val="24"/>
          <w:szCs w:val="24"/>
        </w:rPr>
        <w:t xml:space="preserve"> </w:t>
      </w:r>
      <w:r w:rsidR="009B47AE" w:rsidRPr="008E6ABA">
        <w:rPr>
          <w:rFonts w:asciiTheme="minorHAnsi" w:hAnsiTheme="minorHAnsi" w:cstheme="minorHAnsi"/>
          <w:sz w:val="24"/>
          <w:szCs w:val="24"/>
        </w:rPr>
        <w:t>CELU ZAWARCIA UMOWY</w:t>
      </w:r>
      <w:bookmarkEnd w:id="34"/>
    </w:p>
    <w:p w14:paraId="31840050" w14:textId="1A0DB3FE" w:rsidR="009B47AE" w:rsidRPr="008E6ABA" w:rsidRDefault="009B47AE" w:rsidP="00494D96">
      <w:pPr>
        <w:suppressAutoHyphens/>
        <w:spacing w:after="80"/>
        <w:jc w:val="both"/>
        <w:rPr>
          <w:rFonts w:asciiTheme="minorHAnsi" w:hAnsiTheme="minorHAnsi" w:cstheme="minorHAnsi"/>
        </w:rPr>
      </w:pPr>
      <w:r w:rsidRPr="008E6AB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300CCF1C" w14:textId="77777777" w:rsidR="009B47AE" w:rsidRPr="008E6ABA" w:rsidRDefault="009B47AE" w:rsidP="00494D96">
      <w:pPr>
        <w:suppressAutoHyphens/>
        <w:spacing w:after="80"/>
        <w:ind w:left="709" w:hanging="709"/>
        <w:jc w:val="both"/>
        <w:rPr>
          <w:rFonts w:asciiTheme="minorHAnsi" w:hAnsiTheme="minorHAnsi" w:cstheme="minorHAnsi"/>
        </w:rPr>
      </w:pPr>
    </w:p>
    <w:p w14:paraId="76723B09" w14:textId="01D0453A" w:rsidR="009B47AE" w:rsidRPr="008E6ABA" w:rsidRDefault="0014571B" w:rsidP="002E13C7">
      <w:pPr>
        <w:pStyle w:val="Nagwek1"/>
        <w:spacing w:after="120"/>
        <w:ind w:left="0" w:firstLine="0"/>
        <w:rPr>
          <w:rFonts w:asciiTheme="minorHAnsi" w:hAnsiTheme="minorHAnsi" w:cstheme="minorHAnsi"/>
          <w:sz w:val="24"/>
          <w:szCs w:val="24"/>
        </w:rPr>
      </w:pPr>
      <w:bookmarkStart w:id="35" w:name="_Toc87216326"/>
      <w:r w:rsidRPr="008E6ABA">
        <w:rPr>
          <w:rFonts w:asciiTheme="minorHAnsi" w:hAnsiTheme="minorHAnsi" w:cstheme="minorHAnsi"/>
          <w:sz w:val="24"/>
          <w:szCs w:val="24"/>
        </w:rPr>
        <w:t xml:space="preserve">Rozdział </w:t>
      </w:r>
      <w:r w:rsidR="00182822" w:rsidRPr="008E6ABA">
        <w:rPr>
          <w:rFonts w:asciiTheme="minorHAnsi" w:hAnsiTheme="minorHAnsi" w:cstheme="minorHAnsi"/>
          <w:sz w:val="24"/>
          <w:szCs w:val="24"/>
        </w:rPr>
        <w:t>X</w:t>
      </w:r>
      <w:r w:rsidRPr="008E6ABA">
        <w:rPr>
          <w:rFonts w:asciiTheme="minorHAnsi" w:hAnsiTheme="minorHAnsi" w:cstheme="minorHAnsi"/>
          <w:sz w:val="24"/>
          <w:szCs w:val="24"/>
        </w:rPr>
        <w:t>X</w:t>
      </w:r>
      <w:r w:rsidR="00A1743F" w:rsidRPr="008E6ABA">
        <w:rPr>
          <w:rFonts w:asciiTheme="minorHAnsi" w:hAnsiTheme="minorHAnsi" w:cstheme="minorHAnsi"/>
          <w:sz w:val="24"/>
          <w:szCs w:val="24"/>
        </w:rPr>
        <w:t>IV</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ZABEZPIECZENIE NALEŻYTEGO WYKONANIA UMOWY</w:t>
      </w:r>
      <w:bookmarkEnd w:id="35"/>
    </w:p>
    <w:p w14:paraId="28661F41" w14:textId="360535A1" w:rsidR="009B47AE" w:rsidRPr="008E6ABA" w:rsidRDefault="00CB4BDA" w:rsidP="00494D96">
      <w:pPr>
        <w:spacing w:after="80"/>
        <w:ind w:left="709" w:right="-108" w:hanging="709"/>
        <w:jc w:val="both"/>
        <w:rPr>
          <w:rFonts w:asciiTheme="minorHAnsi" w:hAnsiTheme="minorHAnsi" w:cstheme="minorHAnsi"/>
        </w:rPr>
      </w:pPr>
      <w:r w:rsidRPr="008E6ABA">
        <w:rPr>
          <w:rFonts w:asciiTheme="minorHAnsi" w:hAnsiTheme="minorHAnsi" w:cstheme="minorHAnsi"/>
        </w:rPr>
        <w:t>Zamawiający nie wymaga wniesienia zabezpieczenia należytego wykonania umowy.</w:t>
      </w:r>
    </w:p>
    <w:p w14:paraId="70C9CE89" w14:textId="77777777" w:rsidR="009B47AE" w:rsidRPr="008E6ABA" w:rsidRDefault="009B47AE" w:rsidP="00494D96">
      <w:pPr>
        <w:spacing w:after="80"/>
        <w:ind w:left="567"/>
        <w:jc w:val="both"/>
        <w:rPr>
          <w:rFonts w:asciiTheme="minorHAnsi" w:hAnsiTheme="minorHAnsi" w:cstheme="minorHAnsi"/>
        </w:rPr>
      </w:pPr>
    </w:p>
    <w:p w14:paraId="09055A61" w14:textId="460E91E0" w:rsidR="009B47AE" w:rsidRPr="008E6ABA" w:rsidRDefault="0014571B" w:rsidP="002E13C7">
      <w:pPr>
        <w:pStyle w:val="Nagwek1"/>
        <w:spacing w:after="120"/>
        <w:ind w:left="0" w:firstLine="0"/>
        <w:rPr>
          <w:rFonts w:asciiTheme="minorHAnsi" w:hAnsiTheme="minorHAnsi" w:cstheme="minorHAnsi"/>
          <w:sz w:val="24"/>
          <w:szCs w:val="24"/>
        </w:rPr>
      </w:pPr>
      <w:bookmarkStart w:id="36" w:name="_Toc87216327"/>
      <w:r w:rsidRPr="008E6ABA">
        <w:rPr>
          <w:rFonts w:asciiTheme="minorHAnsi" w:hAnsiTheme="minorHAnsi" w:cstheme="minorHAnsi"/>
          <w:sz w:val="24"/>
          <w:szCs w:val="24"/>
        </w:rPr>
        <w:t>Rozdział X</w:t>
      </w:r>
      <w:r w:rsidR="00182822" w:rsidRPr="008E6ABA">
        <w:rPr>
          <w:rFonts w:asciiTheme="minorHAnsi" w:hAnsiTheme="minorHAnsi" w:cstheme="minorHAnsi"/>
          <w:sz w:val="24"/>
          <w:szCs w:val="24"/>
        </w:rPr>
        <w:t>X</w:t>
      </w:r>
      <w:r w:rsidR="00A1743F" w:rsidRPr="008E6ABA">
        <w:rPr>
          <w:rFonts w:asciiTheme="minorHAnsi" w:hAnsiTheme="minorHAnsi" w:cstheme="minorHAnsi"/>
          <w:sz w:val="24"/>
          <w:szCs w:val="24"/>
        </w:rPr>
        <w:t>V</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POUCZENIE O ŚRODKACH OCHRONY PRAWNEJ</w:t>
      </w:r>
      <w:bookmarkEnd w:id="36"/>
    </w:p>
    <w:p w14:paraId="46D70977" w14:textId="77777777"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Pr="008E6ABA">
        <w:rPr>
          <w:rFonts w:asciiTheme="minorHAnsi" w:hAnsiTheme="minorHAnsi" w:cstheme="minorHAnsi"/>
          <w:sz w:val="24"/>
          <w:szCs w:val="24"/>
        </w:rPr>
        <w:t>IX</w:t>
      </w:r>
      <w:r w:rsidRPr="008E6ABA">
        <w:rPr>
          <w:rFonts w:asciiTheme="minorHAnsi" w:hAnsiTheme="minorHAnsi" w:cstheme="minorHAnsi"/>
          <w:spacing w:val="4"/>
          <w:sz w:val="24"/>
          <w:szCs w:val="24"/>
        </w:rPr>
        <w:t xml:space="preserve"> ustawy Pzp. Środki ochrony prawnej wobec ogłoszenia </w:t>
      </w:r>
      <w:r w:rsidRPr="008E6ABA">
        <w:rPr>
          <w:rFonts w:asciiTheme="minorHAnsi" w:hAnsiTheme="minorHAnsi" w:cstheme="minorHAnsi"/>
          <w:sz w:val="24"/>
          <w:szCs w:val="24"/>
        </w:rPr>
        <w:t xml:space="preserve">wszczynającego postępowanie o udzielenie zamówienia oraz </w:t>
      </w:r>
      <w:r w:rsidRPr="008E6ABA">
        <w:rPr>
          <w:rFonts w:asciiTheme="minorHAnsi" w:hAnsiTheme="minorHAnsi" w:cstheme="minorHAnsi"/>
          <w:sz w:val="24"/>
          <w:szCs w:val="24"/>
        </w:rPr>
        <w:lastRenderedPageBreak/>
        <w:t xml:space="preserve">dokumentów zamówienia </w:t>
      </w:r>
      <w:r w:rsidRPr="008E6ABA">
        <w:rPr>
          <w:rFonts w:asciiTheme="minorHAnsi" w:hAnsiTheme="minorHAnsi" w:cstheme="minorHAnsi"/>
          <w:spacing w:val="4"/>
          <w:sz w:val="24"/>
          <w:szCs w:val="24"/>
        </w:rPr>
        <w:t xml:space="preserve"> przysługują również organizacjom wpisanym na listę, o której mowa w art. </w:t>
      </w:r>
      <w:r w:rsidRPr="008E6ABA">
        <w:rPr>
          <w:rFonts w:asciiTheme="minorHAnsi" w:hAnsiTheme="minorHAnsi" w:cstheme="minorHAnsi"/>
          <w:sz w:val="24"/>
          <w:szCs w:val="24"/>
        </w:rPr>
        <w:t>469</w:t>
      </w:r>
      <w:r w:rsidRPr="008E6ABA">
        <w:rPr>
          <w:rFonts w:asciiTheme="minorHAnsi" w:hAnsiTheme="minorHAnsi" w:cstheme="minorHAnsi"/>
          <w:spacing w:val="4"/>
          <w:sz w:val="24"/>
          <w:szCs w:val="24"/>
        </w:rPr>
        <w:t xml:space="preserve"> pkt </w:t>
      </w:r>
      <w:r w:rsidRPr="008E6ABA">
        <w:rPr>
          <w:rFonts w:asciiTheme="minorHAnsi" w:hAnsiTheme="minorHAnsi" w:cstheme="minorHAnsi"/>
          <w:sz w:val="24"/>
          <w:szCs w:val="24"/>
        </w:rPr>
        <w:t>1</w:t>
      </w:r>
      <w:r w:rsidRPr="008E6ABA">
        <w:rPr>
          <w:rFonts w:asciiTheme="minorHAnsi" w:hAnsiTheme="minorHAnsi" w:cstheme="minorHAnsi"/>
          <w:spacing w:val="4"/>
          <w:sz w:val="24"/>
          <w:szCs w:val="24"/>
        </w:rPr>
        <w:t>5 ustawy Pzp</w:t>
      </w:r>
      <w:r w:rsidRPr="008E6ABA">
        <w:rPr>
          <w:rFonts w:asciiTheme="minorHAnsi" w:hAnsiTheme="minorHAnsi" w:cstheme="minorHAnsi"/>
          <w:sz w:val="24"/>
          <w:szCs w:val="24"/>
        </w:rPr>
        <w:t xml:space="preserve"> oraz Rzecznikowi Małych i Średnich Przedsiębiorców.</w:t>
      </w:r>
    </w:p>
    <w:p w14:paraId="2E022F7F" w14:textId="7B2B4A87"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Odwołanie przysługuje na:</w:t>
      </w:r>
    </w:p>
    <w:p w14:paraId="24E4F9A0" w14:textId="5AEF441D" w:rsidR="009B47AE" w:rsidRPr="008E6ABA" w:rsidRDefault="009B47AE" w:rsidP="007A6BC0">
      <w:pPr>
        <w:pStyle w:val="Akapitzlist"/>
        <w:numPr>
          <w:ilvl w:val="0"/>
          <w:numId w:val="45"/>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z w:val="24"/>
          <w:szCs w:val="24"/>
        </w:rPr>
        <w:t>niezgodną z przepisami ustawy Pzp czynność Zamawiającego, podjętą w postępowaniu o</w:t>
      </w:r>
      <w:r w:rsidR="00AD28D2" w:rsidRPr="008E6ABA">
        <w:rPr>
          <w:rFonts w:asciiTheme="minorHAnsi" w:hAnsiTheme="minorHAnsi" w:cstheme="minorHAnsi"/>
          <w:sz w:val="24"/>
          <w:szCs w:val="24"/>
        </w:rPr>
        <w:t> </w:t>
      </w:r>
      <w:r w:rsidRPr="008E6ABA">
        <w:rPr>
          <w:rFonts w:asciiTheme="minorHAnsi" w:hAnsiTheme="minorHAnsi" w:cstheme="minorHAnsi"/>
          <w:sz w:val="24"/>
          <w:szCs w:val="24"/>
        </w:rPr>
        <w:t>udzielenie zamówienia w tym na projektowane postanowienie umowy;</w:t>
      </w:r>
    </w:p>
    <w:p w14:paraId="7F492478" w14:textId="77777777" w:rsidR="009B47AE" w:rsidRPr="008E6ABA" w:rsidRDefault="009B47AE" w:rsidP="007A6BC0">
      <w:pPr>
        <w:pStyle w:val="Akapitzlist"/>
        <w:numPr>
          <w:ilvl w:val="0"/>
          <w:numId w:val="45"/>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zaniechanie czynności w postępowaniu o udzielenie zamówienia, do której Zamawiający był obowiązany na podstawie ustawy Pzp;</w:t>
      </w:r>
    </w:p>
    <w:p w14:paraId="34091C63" w14:textId="06387B2F"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rPr>
      </w:pPr>
      <w:r w:rsidRPr="008E6ABA">
        <w:rPr>
          <w:rFonts w:asciiTheme="minorHAnsi" w:hAnsiTheme="minorHAnsi" w:cstheme="minorHAnsi"/>
          <w:spacing w:val="4"/>
        </w:rPr>
        <w:t>Odwołanie zawiera:</w:t>
      </w:r>
    </w:p>
    <w:p w14:paraId="5C92C12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nazwę i siedzibę Zamawiającego, numer telefonu oraz adres poczty elektronicznej Zamawiającego;</w:t>
      </w:r>
    </w:p>
    <w:p w14:paraId="1C30F68B"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określenie przedmiotu zamówienia;</w:t>
      </w:r>
    </w:p>
    <w:p w14:paraId="708BB005"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wskazanie numeru publikacji w Biuletynie Zamówień Publicznych;</w:t>
      </w:r>
    </w:p>
    <w:p w14:paraId="39ECA860"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zwięzłe przedstawienie zarzutów;</w:t>
      </w:r>
    </w:p>
    <w:p w14:paraId="0B4E20D4"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żądanie co do sposobu rozstrzygnięcia odwołania;</w:t>
      </w:r>
    </w:p>
    <w:p w14:paraId="4F4E08E8"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8E6ABA" w:rsidRDefault="009B47AE" w:rsidP="007A6BC0">
      <w:pPr>
        <w:pStyle w:val="Akapitzlist"/>
        <w:numPr>
          <w:ilvl w:val="0"/>
          <w:numId w:val="46"/>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podpis Odwołującego albo jego przedstawiciela lub przedstawicieli;</w:t>
      </w:r>
    </w:p>
    <w:p w14:paraId="6506C48B" w14:textId="77777777" w:rsidR="009B47AE" w:rsidRPr="008E6ABA" w:rsidRDefault="009B47AE" w:rsidP="007A6BC0">
      <w:pPr>
        <w:pStyle w:val="Akapitzlist"/>
        <w:numPr>
          <w:ilvl w:val="0"/>
          <w:numId w:val="46"/>
        </w:numPr>
        <w:spacing w:after="80" w:line="240" w:lineRule="auto"/>
        <w:ind w:left="805" w:hanging="448"/>
        <w:contextualSpacing w:val="0"/>
        <w:jc w:val="both"/>
        <w:rPr>
          <w:rFonts w:asciiTheme="minorHAnsi" w:hAnsiTheme="minorHAnsi" w:cstheme="minorHAnsi"/>
          <w:sz w:val="24"/>
          <w:szCs w:val="24"/>
        </w:rPr>
      </w:pPr>
      <w:r w:rsidRPr="008E6ABA">
        <w:rPr>
          <w:rFonts w:asciiTheme="minorHAnsi" w:hAnsiTheme="minorHAnsi" w:cstheme="minorHAnsi"/>
          <w:sz w:val="24"/>
          <w:szCs w:val="24"/>
        </w:rPr>
        <w:t>wykaz załączników.</w:t>
      </w:r>
    </w:p>
    <w:p w14:paraId="4FAEFBF6" w14:textId="14A3F9F3" w:rsidR="009B47AE" w:rsidRPr="008E6ABA" w:rsidRDefault="009B47AE" w:rsidP="007A6BC0">
      <w:pPr>
        <w:pStyle w:val="Akapitzlist"/>
        <w:numPr>
          <w:ilvl w:val="0"/>
          <w:numId w:val="44"/>
        </w:numPr>
        <w:spacing w:after="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Do odwołania dołącza się:</w:t>
      </w:r>
    </w:p>
    <w:p w14:paraId="0704E2B0" w14:textId="77777777" w:rsidR="009B47AE" w:rsidRPr="008E6ABA"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dowód uiszczenia wpisu od odwołania w wymaganej wysokości;</w:t>
      </w:r>
    </w:p>
    <w:p w14:paraId="61793701" w14:textId="77777777" w:rsidR="009B47AE" w:rsidRPr="008E6ABA" w:rsidRDefault="009B47AE" w:rsidP="007A6BC0">
      <w:pPr>
        <w:pStyle w:val="Akapitzlist"/>
        <w:numPr>
          <w:ilvl w:val="0"/>
          <w:numId w:val="47"/>
        </w:numPr>
        <w:spacing w:after="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dowód przekazania odpowiednio odwołania albo jego kopii Zamawiającemu;</w:t>
      </w:r>
    </w:p>
    <w:p w14:paraId="023FFCA1" w14:textId="77777777" w:rsidR="009B47AE" w:rsidRPr="008E6ABA" w:rsidRDefault="009B47AE" w:rsidP="007A6BC0">
      <w:pPr>
        <w:pStyle w:val="Akapitzlist"/>
        <w:numPr>
          <w:ilvl w:val="0"/>
          <w:numId w:val="47"/>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dokument potwierdzający umocowanie do reprezentowania Odwołującego.</w:t>
      </w:r>
    </w:p>
    <w:p w14:paraId="5CA7AFBE" w14:textId="2E48D90F"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Odwołanie wnosi się do Prezesa Izby w formie pisemnej albo w formie elektronicznej albo w</w:t>
      </w:r>
      <w:r w:rsidR="007D69BE"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 xml:space="preserve">postaci elektronicznej opatrzonej podpisem zaufanym. </w:t>
      </w:r>
    </w:p>
    <w:p w14:paraId="6918E87E" w14:textId="2F926E05" w:rsidR="005B705B"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Odwołujący przekazuje Zamawiającemu odwołanie wniesione w formie elektronicznej albo w</w:t>
      </w:r>
      <w:r w:rsidR="007D69BE"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8E6ABA">
        <w:rPr>
          <w:rFonts w:asciiTheme="minorHAnsi" w:hAnsiTheme="minorHAnsi" w:cstheme="minorHAnsi"/>
          <w:sz w:val="24"/>
          <w:szCs w:val="24"/>
        </w:rPr>
        <w:t xml:space="preserve"> </w:t>
      </w:r>
    </w:p>
    <w:p w14:paraId="1833CE8D" w14:textId="1B42B4A5" w:rsidR="009B47AE" w:rsidRPr="008E6ABA" w:rsidRDefault="009B47AE" w:rsidP="007A6BC0">
      <w:pPr>
        <w:pStyle w:val="Akapitzlist"/>
        <w:numPr>
          <w:ilvl w:val="0"/>
          <w:numId w:val="44"/>
        </w:numPr>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Terminy wniesienia odwołania:</w:t>
      </w:r>
    </w:p>
    <w:p w14:paraId="1687A468" w14:textId="047BF4CA"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Odwołanie wnosi się w terminie </w:t>
      </w:r>
      <w:r w:rsidRPr="008E6ABA">
        <w:rPr>
          <w:rFonts w:asciiTheme="minorHAnsi" w:hAnsiTheme="minorHAnsi" w:cstheme="minorHAnsi"/>
          <w:sz w:val="24"/>
          <w:szCs w:val="24"/>
        </w:rPr>
        <w:t>5</w:t>
      </w:r>
      <w:r w:rsidRPr="008E6ABA">
        <w:rPr>
          <w:rFonts w:asciiTheme="minorHAnsi" w:hAnsiTheme="minorHAnsi" w:cstheme="minorHAnsi"/>
          <w:spacing w:val="4"/>
          <w:sz w:val="24"/>
          <w:szCs w:val="24"/>
        </w:rPr>
        <w:t xml:space="preserve"> dni od dnia prze</w:t>
      </w:r>
      <w:r w:rsidRPr="008E6ABA">
        <w:rPr>
          <w:rFonts w:asciiTheme="minorHAnsi" w:hAnsiTheme="minorHAnsi" w:cstheme="minorHAnsi"/>
          <w:sz w:val="24"/>
          <w:szCs w:val="24"/>
        </w:rPr>
        <w:t>kazania</w:t>
      </w:r>
      <w:r w:rsidRPr="008E6ABA">
        <w:rPr>
          <w:rFonts w:asciiTheme="minorHAnsi" w:hAnsiTheme="minorHAnsi" w:cstheme="minorHAnsi"/>
          <w:spacing w:val="4"/>
          <w:sz w:val="24"/>
          <w:szCs w:val="24"/>
        </w:rPr>
        <w:t xml:space="preserve"> informacji o czynności </w:t>
      </w:r>
      <w:r w:rsidRPr="008E6ABA">
        <w:rPr>
          <w:rFonts w:asciiTheme="minorHAnsi" w:hAnsiTheme="minorHAnsi" w:cstheme="minorHAnsi"/>
          <w:sz w:val="24"/>
          <w:szCs w:val="24"/>
        </w:rPr>
        <w:t>Z</w:t>
      </w:r>
      <w:r w:rsidRPr="008E6ABA">
        <w:rPr>
          <w:rFonts w:asciiTheme="minorHAnsi" w:hAnsiTheme="minorHAnsi" w:cstheme="minorHAnsi"/>
          <w:spacing w:val="4"/>
          <w:sz w:val="24"/>
          <w:szCs w:val="24"/>
        </w:rPr>
        <w:t xml:space="preserve">amawiającego stanowiącej podstawę jego wniesienia – jeżeli </w:t>
      </w:r>
      <w:r w:rsidRPr="008E6ABA">
        <w:rPr>
          <w:rFonts w:asciiTheme="minorHAnsi" w:hAnsiTheme="minorHAnsi" w:cstheme="minorHAnsi"/>
          <w:sz w:val="24"/>
          <w:szCs w:val="24"/>
        </w:rPr>
        <w:t xml:space="preserve">informacja została przekazana przy użyciu środków komunikacji elektronicznej; </w:t>
      </w:r>
      <w:r w:rsidRPr="008E6ABA">
        <w:rPr>
          <w:rFonts w:asciiTheme="minorHAnsi" w:hAnsiTheme="minorHAnsi" w:cstheme="minorHAnsi"/>
          <w:spacing w:val="4"/>
          <w:sz w:val="24"/>
          <w:szCs w:val="24"/>
        </w:rPr>
        <w:t xml:space="preserve"> albo w terminie 1</w:t>
      </w:r>
      <w:r w:rsidRPr="008E6ABA">
        <w:rPr>
          <w:rFonts w:asciiTheme="minorHAnsi" w:hAnsiTheme="minorHAnsi" w:cstheme="minorHAnsi"/>
          <w:sz w:val="24"/>
          <w:szCs w:val="24"/>
        </w:rPr>
        <w:t>0</w:t>
      </w:r>
      <w:r w:rsidRPr="008E6ABA">
        <w:rPr>
          <w:rFonts w:asciiTheme="minorHAnsi" w:hAnsiTheme="minorHAnsi" w:cstheme="minorHAnsi"/>
          <w:spacing w:val="4"/>
          <w:sz w:val="24"/>
          <w:szCs w:val="24"/>
        </w:rPr>
        <w:t xml:space="preserve"> dni – jeżeli zostały przesłane w inny sposób.</w:t>
      </w:r>
    </w:p>
    <w:p w14:paraId="6CBAF18F" w14:textId="226AA8B3"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lastRenderedPageBreak/>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Odwołanie wobec czynności innych niż określone w </w:t>
      </w:r>
      <w:r w:rsidR="00184019" w:rsidRPr="008E6ABA">
        <w:rPr>
          <w:rFonts w:asciiTheme="minorHAnsi" w:hAnsiTheme="minorHAnsi" w:cstheme="minorHAnsi"/>
          <w:spacing w:val="4"/>
          <w:sz w:val="24"/>
          <w:szCs w:val="24"/>
        </w:rPr>
        <w:t>p</w:t>
      </w:r>
      <w:r w:rsidRPr="008E6ABA">
        <w:rPr>
          <w:rFonts w:asciiTheme="minorHAnsi" w:hAnsiTheme="minorHAnsi" w:cstheme="minorHAnsi"/>
          <w:spacing w:val="4"/>
          <w:sz w:val="24"/>
          <w:szCs w:val="24"/>
        </w:rPr>
        <w:t xml:space="preserve">pkt. </w:t>
      </w:r>
      <w:r w:rsidR="00184019" w:rsidRPr="008E6ABA">
        <w:rPr>
          <w:rFonts w:asciiTheme="minorHAnsi" w:hAnsiTheme="minorHAnsi" w:cstheme="minorHAnsi"/>
          <w:spacing w:val="4"/>
          <w:sz w:val="24"/>
          <w:szCs w:val="24"/>
        </w:rPr>
        <w:t>1</w:t>
      </w:r>
      <w:r w:rsidRPr="008E6ABA">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8E6ABA" w:rsidRDefault="009B47AE" w:rsidP="007A6BC0">
      <w:pPr>
        <w:pStyle w:val="Akapitzlist"/>
        <w:numPr>
          <w:ilvl w:val="0"/>
          <w:numId w:val="48"/>
        </w:numPr>
        <w:tabs>
          <w:tab w:val="left" w:pos="851"/>
        </w:tabs>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8E6ABA" w:rsidRDefault="009B47AE" w:rsidP="007A6BC0">
      <w:pPr>
        <w:pStyle w:val="Akapitzlist"/>
        <w:numPr>
          <w:ilvl w:val="0"/>
          <w:numId w:val="49"/>
        </w:numPr>
        <w:spacing w:after="0" w:line="240" w:lineRule="auto"/>
        <w:ind w:hanging="357"/>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15 dni od dnia zamieszczenia w Biuletynie Zamówień Publicznych ogłoszenia o</w:t>
      </w:r>
      <w:r w:rsidR="00A11F04" w:rsidRPr="008E6ABA">
        <w:rPr>
          <w:rFonts w:asciiTheme="minorHAnsi" w:hAnsiTheme="minorHAnsi" w:cstheme="minorHAnsi"/>
          <w:spacing w:val="4"/>
          <w:sz w:val="24"/>
          <w:szCs w:val="24"/>
        </w:rPr>
        <w:t> </w:t>
      </w:r>
      <w:r w:rsidRPr="008E6ABA">
        <w:rPr>
          <w:rFonts w:asciiTheme="minorHAnsi" w:hAnsiTheme="minorHAnsi" w:cstheme="minorHAnsi"/>
          <w:spacing w:val="4"/>
          <w:sz w:val="24"/>
          <w:szCs w:val="24"/>
        </w:rPr>
        <w:t xml:space="preserve">wyniku postępowania </w:t>
      </w:r>
    </w:p>
    <w:p w14:paraId="7FB2E677" w14:textId="1286F7F2" w:rsidR="009B47AE" w:rsidRPr="008E6ABA" w:rsidRDefault="009B47AE" w:rsidP="007A6BC0">
      <w:pPr>
        <w:pStyle w:val="Akapitzlist"/>
        <w:numPr>
          <w:ilvl w:val="0"/>
          <w:numId w:val="49"/>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miesiąc</w:t>
      </w:r>
      <w:r w:rsidRPr="008E6ABA">
        <w:rPr>
          <w:rFonts w:asciiTheme="minorHAnsi" w:hAnsiTheme="minorHAnsi" w:cstheme="minorHAnsi"/>
          <w:sz w:val="24"/>
          <w:szCs w:val="24"/>
        </w:rPr>
        <w:t>a</w:t>
      </w:r>
      <w:r w:rsidRPr="008E6ABA">
        <w:rPr>
          <w:rFonts w:asciiTheme="minorHAnsi" w:hAnsiTheme="minorHAnsi" w:cstheme="minorHAnsi"/>
          <w:spacing w:val="4"/>
          <w:sz w:val="24"/>
          <w:szCs w:val="24"/>
        </w:rPr>
        <w:t xml:space="preserve"> od dnia zawarcia umowy, jeżeli Zamawiający nie </w:t>
      </w:r>
      <w:r w:rsidRPr="008E6ABA">
        <w:rPr>
          <w:rFonts w:asciiTheme="minorHAnsi" w:hAnsiTheme="minorHAnsi" w:cstheme="minorHAnsi"/>
          <w:sz w:val="24"/>
          <w:szCs w:val="24"/>
        </w:rPr>
        <w:t xml:space="preserve">zamieścił </w:t>
      </w:r>
      <w:r w:rsidRPr="008E6ABA">
        <w:rPr>
          <w:rFonts w:asciiTheme="minorHAnsi" w:hAnsiTheme="minorHAnsi" w:cstheme="minorHAnsi"/>
          <w:spacing w:val="4"/>
          <w:sz w:val="24"/>
          <w:szCs w:val="24"/>
        </w:rPr>
        <w:br/>
        <w:t xml:space="preserve">w </w:t>
      </w:r>
      <w:r w:rsidRPr="008E6ABA">
        <w:rPr>
          <w:rFonts w:asciiTheme="minorHAnsi" w:hAnsiTheme="minorHAnsi" w:cstheme="minorHAnsi"/>
          <w:sz w:val="24"/>
          <w:szCs w:val="24"/>
        </w:rPr>
        <w:t>Biuletynie Zamówień Publicznych ogłoszenia o wyniku postępowania</w:t>
      </w:r>
      <w:r w:rsidRPr="008E6ABA">
        <w:rPr>
          <w:rFonts w:asciiTheme="minorHAnsi" w:hAnsiTheme="minorHAnsi" w:cstheme="minorHAnsi"/>
          <w:spacing w:val="4"/>
          <w:sz w:val="24"/>
          <w:szCs w:val="24"/>
        </w:rPr>
        <w:t>.</w:t>
      </w:r>
    </w:p>
    <w:p w14:paraId="0ABD8919" w14:textId="77777777"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Szczegółowe zasady postępowania po wniesieniu odwołania, określają stosowne przepisy Działu IX ustawy Pzp.</w:t>
      </w:r>
    </w:p>
    <w:p w14:paraId="25AFC758" w14:textId="77777777"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Skargę wnosi się do </w:t>
      </w:r>
      <w:r w:rsidRPr="008E6ABA">
        <w:rPr>
          <w:rFonts w:asciiTheme="minorHAnsi" w:hAnsiTheme="minorHAnsi" w:cstheme="minorHAnsi"/>
          <w:sz w:val="24"/>
          <w:szCs w:val="24"/>
        </w:rPr>
        <w:t>S</w:t>
      </w:r>
      <w:r w:rsidRPr="008E6ABA">
        <w:rPr>
          <w:rFonts w:asciiTheme="minorHAnsi" w:hAnsiTheme="minorHAnsi" w:cstheme="minorHAnsi"/>
          <w:spacing w:val="4"/>
          <w:sz w:val="24"/>
          <w:szCs w:val="24"/>
        </w:rPr>
        <w:t xml:space="preserve">ądu </w:t>
      </w:r>
      <w:r w:rsidRPr="008E6ABA">
        <w:rPr>
          <w:rFonts w:asciiTheme="minorHAnsi" w:hAnsiTheme="minorHAnsi" w:cstheme="minorHAnsi"/>
          <w:sz w:val="24"/>
          <w:szCs w:val="24"/>
        </w:rPr>
        <w:t>O</w:t>
      </w:r>
      <w:r w:rsidRPr="008E6ABA">
        <w:rPr>
          <w:rFonts w:asciiTheme="minorHAnsi" w:hAnsiTheme="minorHAnsi" w:cstheme="minorHAnsi"/>
          <w:spacing w:val="4"/>
          <w:sz w:val="24"/>
          <w:szCs w:val="24"/>
        </w:rPr>
        <w:t xml:space="preserve">kręgowego </w:t>
      </w:r>
      <w:r w:rsidRPr="008E6ABA">
        <w:rPr>
          <w:rFonts w:asciiTheme="minorHAnsi" w:hAnsiTheme="minorHAnsi" w:cstheme="minorHAnsi"/>
          <w:sz w:val="24"/>
          <w:szCs w:val="24"/>
        </w:rPr>
        <w:t>w Warszawie - sądu zamówień publicznych</w:t>
      </w:r>
      <w:r w:rsidRPr="008E6ABA">
        <w:rPr>
          <w:rFonts w:asciiTheme="minorHAnsi" w:hAnsiTheme="minorHAnsi" w:cstheme="minorHAnsi"/>
          <w:spacing w:val="4"/>
          <w:sz w:val="24"/>
          <w:szCs w:val="24"/>
        </w:rPr>
        <w:t xml:space="preserve">, za pośrednictwem Prezesa Krajowej Izby Odwoławczej  w terminie </w:t>
      </w:r>
      <w:r w:rsidRPr="008E6ABA">
        <w:rPr>
          <w:rFonts w:asciiTheme="minorHAnsi" w:hAnsiTheme="minorHAnsi" w:cstheme="minorHAnsi"/>
          <w:sz w:val="24"/>
          <w:szCs w:val="24"/>
        </w:rPr>
        <w:t>14</w:t>
      </w:r>
      <w:r w:rsidRPr="008E6ABA">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8E6ABA">
        <w:rPr>
          <w:rFonts w:asciiTheme="minorHAnsi" w:hAnsiTheme="minorHAnsi" w:cstheme="minorHAnsi"/>
          <w:spacing w:val="4"/>
          <w:sz w:val="24"/>
          <w:szCs w:val="24"/>
        </w:rPr>
        <w:t xml:space="preserve">z dnia 23 listopada 2012 r. </w:t>
      </w:r>
      <w:r w:rsidRPr="008E6ABA">
        <w:rPr>
          <w:rFonts w:asciiTheme="minorHAnsi" w:hAnsiTheme="minorHAnsi" w:cstheme="minorHAnsi"/>
          <w:spacing w:val="4"/>
          <w:sz w:val="24"/>
          <w:szCs w:val="24"/>
        </w:rPr>
        <w:t>Prawo pocztowe</w:t>
      </w:r>
      <w:r w:rsidR="00494D96" w:rsidRPr="008E6ABA">
        <w:rPr>
          <w:rFonts w:asciiTheme="minorHAnsi" w:hAnsiTheme="minorHAnsi" w:cstheme="minorHAnsi"/>
          <w:spacing w:val="4"/>
          <w:sz w:val="24"/>
          <w:szCs w:val="24"/>
        </w:rPr>
        <w:t xml:space="preserve"> (Dz. U. z 2020 r., poz. 1041)</w:t>
      </w:r>
      <w:r w:rsidRPr="008E6ABA">
        <w:rPr>
          <w:rFonts w:asciiTheme="minorHAnsi" w:hAnsiTheme="minorHAnsi" w:cstheme="minorHAnsi"/>
          <w:spacing w:val="4"/>
          <w:sz w:val="24"/>
          <w:szCs w:val="24"/>
        </w:rPr>
        <w:t xml:space="preserve"> jest równoznaczne z jej wniesieniem.</w:t>
      </w:r>
    </w:p>
    <w:p w14:paraId="062A723C" w14:textId="25F310EA" w:rsidR="009B47AE" w:rsidRPr="008E6ABA" w:rsidRDefault="009B47AE" w:rsidP="007A6BC0">
      <w:pPr>
        <w:pStyle w:val="Akapitzlist"/>
        <w:numPr>
          <w:ilvl w:val="0"/>
          <w:numId w:val="44"/>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Na zasadach określonych w art. 590 ustawy Pzp od wyroku sądu lub postanowienia kończącego postępowanie w sprawie przysługuje skarga kasacyjna do Sądu Najwyższego.</w:t>
      </w:r>
    </w:p>
    <w:p w14:paraId="256D0FCF" w14:textId="77777777" w:rsidR="009B47AE" w:rsidRPr="008E6ABA"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8E6ABA" w:rsidRDefault="0014571B" w:rsidP="002E13C7">
      <w:pPr>
        <w:pStyle w:val="Nagwek1"/>
        <w:spacing w:after="120"/>
        <w:ind w:left="0" w:firstLine="0"/>
        <w:rPr>
          <w:rFonts w:asciiTheme="minorHAnsi" w:hAnsiTheme="minorHAnsi" w:cstheme="minorHAnsi"/>
          <w:sz w:val="24"/>
          <w:szCs w:val="24"/>
        </w:rPr>
      </w:pPr>
      <w:bookmarkStart w:id="37" w:name="_Toc87216328"/>
      <w:r w:rsidRPr="008E6ABA">
        <w:rPr>
          <w:rFonts w:asciiTheme="minorHAnsi" w:hAnsiTheme="minorHAnsi" w:cstheme="minorHAnsi"/>
          <w:sz w:val="24"/>
          <w:szCs w:val="24"/>
        </w:rPr>
        <w:t>Rozdział XX</w:t>
      </w:r>
      <w:r w:rsidR="00A1743F" w:rsidRPr="008E6ABA">
        <w:rPr>
          <w:rFonts w:asciiTheme="minorHAnsi" w:hAnsiTheme="minorHAnsi" w:cstheme="minorHAnsi"/>
          <w:sz w:val="24"/>
          <w:szCs w:val="24"/>
        </w:rPr>
        <w:t>VI</w:t>
      </w:r>
      <w:r w:rsidR="002E13C7" w:rsidRPr="008E6ABA">
        <w:rPr>
          <w:rFonts w:asciiTheme="minorHAnsi" w:hAnsiTheme="minorHAnsi" w:cstheme="minorHAnsi"/>
          <w:sz w:val="24"/>
          <w:szCs w:val="24"/>
        </w:rPr>
        <w:br/>
      </w:r>
      <w:r w:rsidR="009B47AE" w:rsidRPr="008E6ABA">
        <w:rPr>
          <w:rFonts w:asciiTheme="minorHAnsi" w:hAnsiTheme="minorHAnsi" w:cstheme="minorHAnsi"/>
          <w:sz w:val="24"/>
          <w:szCs w:val="24"/>
        </w:rPr>
        <w:t>OCHRONA DANYCH OSOBOWYCH</w:t>
      </w:r>
      <w:bookmarkEnd w:id="37"/>
    </w:p>
    <w:p w14:paraId="46B14EBD" w14:textId="6522A9ED" w:rsidR="007D07D3" w:rsidRPr="008E6ABA" w:rsidRDefault="00A878D7" w:rsidP="007D07D3">
      <w:pPr>
        <w:pStyle w:val="Akapitzlist"/>
        <w:numPr>
          <w:ilvl w:val="0"/>
          <w:numId w:val="50"/>
        </w:numPr>
        <w:spacing w:after="80" w:line="240" w:lineRule="auto"/>
        <w:contextualSpacing w:val="0"/>
        <w:jc w:val="both"/>
        <w:rPr>
          <w:rFonts w:asciiTheme="minorHAnsi" w:hAnsiTheme="minorHAnsi" w:cstheme="minorHAnsi"/>
          <w:spacing w:val="4"/>
          <w:sz w:val="24"/>
          <w:szCs w:val="24"/>
        </w:rPr>
      </w:pPr>
      <w:r>
        <w:rPr>
          <w:rFonts w:asciiTheme="minorHAnsi" w:hAnsiTheme="minorHAnsi" w:cstheme="minorHAnsi"/>
          <w:spacing w:val="4"/>
          <w:sz w:val="24"/>
          <w:szCs w:val="24"/>
        </w:rPr>
        <w:t>Przedszkole Miejskie Nr 4 z Oddziałami Integracyjnymi</w:t>
      </w:r>
      <w:r w:rsidR="007D07D3" w:rsidRPr="008E6ABA">
        <w:rPr>
          <w:rFonts w:asciiTheme="minorHAnsi" w:hAnsiTheme="minorHAnsi" w:cstheme="minorHAnsi"/>
          <w:spacing w:val="4"/>
          <w:sz w:val="24"/>
          <w:szCs w:val="24"/>
        </w:rPr>
        <w:t xml:space="preserve"> w Pułtusku, ul. </w:t>
      </w:r>
      <w:r>
        <w:rPr>
          <w:rFonts w:asciiTheme="minorHAnsi" w:hAnsiTheme="minorHAnsi" w:cstheme="minorHAnsi"/>
          <w:spacing w:val="4"/>
          <w:sz w:val="24"/>
          <w:szCs w:val="24"/>
        </w:rPr>
        <w:t xml:space="preserve">Rafała Krajewskiego 3, </w:t>
      </w:r>
      <w:r w:rsidR="007D07D3" w:rsidRPr="008E6ABA">
        <w:rPr>
          <w:rFonts w:asciiTheme="minorHAnsi" w:hAnsiTheme="minorHAnsi" w:cstheme="minorHAnsi"/>
          <w:spacing w:val="4"/>
          <w:sz w:val="24"/>
          <w:szCs w:val="24"/>
        </w:rPr>
        <w:t xml:space="preserve">06-100 Pułtusk (dalej Zamawiający) przetwarza dane zawarte w ofertach albo wnioskach o dopuszczenie do udziału w postępowaniu o udzielenie zamówienia publicznego, znajdujące się w publicznie dostępnych rejestrach (Krajowy Rejestr Sądowy, Centralna Ewidencja i Informacja o Działalności Gospodarczej RP, Krajowy Rejestr 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 </w:t>
      </w:r>
    </w:p>
    <w:p w14:paraId="1B267EFB" w14:textId="77777777" w:rsidR="007D07D3" w:rsidRPr="008E6ABA" w:rsidRDefault="007D07D3" w:rsidP="007D07D3">
      <w:pPr>
        <w:pStyle w:val="Akapitzlist"/>
        <w:numPr>
          <w:ilvl w:val="0"/>
          <w:numId w:val="50"/>
        </w:numPr>
        <w:spacing w:after="0" w:line="240" w:lineRule="auto"/>
        <w:ind w:hanging="357"/>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 xml:space="preserve">W świetle powyższego Zamawiający informuje, że: </w:t>
      </w:r>
    </w:p>
    <w:p w14:paraId="2EE22040" w14:textId="4714419C" w:rsidR="007D07D3" w:rsidRPr="008E6ABA" w:rsidRDefault="007D07D3" w:rsidP="007D07D3">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Administratorem danych osobowych (dalej: „Administrator”) jest Dyrektor </w:t>
      </w:r>
      <w:r w:rsidR="00A878D7">
        <w:rPr>
          <w:rFonts w:asciiTheme="minorHAnsi" w:hAnsiTheme="minorHAnsi" w:cstheme="minorHAnsi"/>
          <w:sz w:val="24"/>
          <w:szCs w:val="24"/>
        </w:rPr>
        <w:t>Przedszkola Miejskiego Nr 4 z Oddziałami Integracyjnymi</w:t>
      </w:r>
      <w:r w:rsidRPr="008E6ABA">
        <w:rPr>
          <w:rFonts w:asciiTheme="minorHAnsi" w:hAnsiTheme="minorHAnsi" w:cstheme="minorHAnsi"/>
          <w:sz w:val="24"/>
          <w:szCs w:val="24"/>
        </w:rPr>
        <w:t xml:space="preserve"> w Pułtusku, ul. </w:t>
      </w:r>
      <w:r w:rsidR="00A878D7">
        <w:rPr>
          <w:rFonts w:asciiTheme="minorHAnsi" w:hAnsiTheme="minorHAnsi" w:cstheme="minorHAnsi"/>
          <w:sz w:val="24"/>
          <w:szCs w:val="24"/>
        </w:rPr>
        <w:t>Rafała Krajewskiego 3</w:t>
      </w:r>
      <w:r w:rsidRPr="008E6ABA">
        <w:rPr>
          <w:rFonts w:asciiTheme="minorHAnsi" w:hAnsiTheme="minorHAnsi" w:cstheme="minorHAnsi"/>
          <w:sz w:val="24"/>
          <w:szCs w:val="24"/>
        </w:rPr>
        <w:t>, 06-100 Pułtusk</w:t>
      </w:r>
      <w:r w:rsidRPr="008E6ABA">
        <w:rPr>
          <w:rFonts w:asciiTheme="minorHAnsi" w:hAnsiTheme="minorHAnsi" w:cstheme="minorHAnsi"/>
          <w:bCs/>
        </w:rPr>
        <w:t>.</w:t>
      </w:r>
    </w:p>
    <w:p w14:paraId="33FC1284" w14:textId="007A3F85" w:rsidR="007D07D3" w:rsidRPr="008E6ABA" w:rsidRDefault="007D07D3" w:rsidP="007D07D3">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W sprawach związanych z Pani/Pana danymi proszę kontaktować się z Administratorem danych lub z Inspektorem Ochrony Danych, kontakt pisemny za pomocą poczty tradycyjnej na </w:t>
      </w:r>
      <w:r w:rsidRPr="008E6ABA">
        <w:rPr>
          <w:rFonts w:asciiTheme="minorHAnsi" w:hAnsiTheme="minorHAnsi" w:cstheme="minorHAnsi"/>
          <w:sz w:val="24"/>
          <w:szCs w:val="24"/>
        </w:rPr>
        <w:lastRenderedPageBreak/>
        <w:t xml:space="preserve">adres: </w:t>
      </w:r>
      <w:r w:rsidR="00A878D7">
        <w:rPr>
          <w:rFonts w:asciiTheme="minorHAnsi" w:hAnsiTheme="minorHAnsi" w:cstheme="minorHAnsi"/>
          <w:spacing w:val="4"/>
          <w:sz w:val="24"/>
          <w:szCs w:val="24"/>
        </w:rPr>
        <w:t>Przedszkole Miejskie Nr 4 z Oddziałami Integracyjnymi w Pułtusku</w:t>
      </w:r>
      <w:r w:rsidRPr="008E6ABA">
        <w:rPr>
          <w:rFonts w:asciiTheme="minorHAnsi" w:hAnsiTheme="minorHAnsi" w:cstheme="minorHAnsi"/>
          <w:spacing w:val="4"/>
          <w:sz w:val="24"/>
          <w:szCs w:val="24"/>
        </w:rPr>
        <w:t xml:space="preserve">, ul. </w:t>
      </w:r>
      <w:r w:rsidR="00A878D7">
        <w:rPr>
          <w:rFonts w:asciiTheme="minorHAnsi" w:hAnsiTheme="minorHAnsi" w:cstheme="minorHAnsi"/>
          <w:spacing w:val="4"/>
          <w:sz w:val="24"/>
          <w:szCs w:val="24"/>
        </w:rPr>
        <w:t>Rafała Krajewskiego 3</w:t>
      </w:r>
      <w:r w:rsidRPr="008E6ABA">
        <w:rPr>
          <w:rFonts w:asciiTheme="minorHAnsi" w:hAnsiTheme="minorHAnsi" w:cstheme="minorHAnsi"/>
          <w:spacing w:val="4"/>
          <w:sz w:val="24"/>
          <w:szCs w:val="24"/>
        </w:rPr>
        <w:t>, 06-100 Pułtusk</w:t>
      </w:r>
      <w:r w:rsidRPr="008E6ABA">
        <w:rPr>
          <w:rFonts w:asciiTheme="minorHAnsi" w:hAnsiTheme="minorHAnsi" w:cstheme="minorHAnsi"/>
          <w:sz w:val="24"/>
          <w:szCs w:val="24"/>
        </w:rPr>
        <w:t xml:space="preserve">; e-mail: </w:t>
      </w:r>
      <w:r w:rsidR="00A878D7">
        <w:rPr>
          <w:rFonts w:asciiTheme="minorHAnsi" w:hAnsiTheme="minorHAnsi" w:cstheme="minorHAnsi"/>
          <w:sz w:val="24"/>
          <w:szCs w:val="24"/>
        </w:rPr>
        <w:t>lidia.sadowska@pm4.pultusk.pl</w:t>
      </w:r>
    </w:p>
    <w:p w14:paraId="21323231" w14:textId="33C07ABC" w:rsidR="00F21B83" w:rsidRPr="008E6ABA"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8E6ABA">
        <w:rPr>
          <w:rFonts w:asciiTheme="minorHAnsi" w:hAnsiTheme="minorHAnsi" w:cstheme="minorHAnsi"/>
          <w:sz w:val="24"/>
          <w:szCs w:val="24"/>
        </w:rPr>
        <w:t xml:space="preserve"> postępowa</w:t>
      </w:r>
      <w:r w:rsidR="007C3642" w:rsidRPr="008E6ABA">
        <w:rPr>
          <w:rFonts w:asciiTheme="minorHAnsi" w:hAnsiTheme="minorHAnsi" w:cstheme="minorHAnsi"/>
          <w:sz w:val="24"/>
          <w:szCs w:val="24"/>
        </w:rPr>
        <w:t>ń</w:t>
      </w:r>
      <w:r w:rsidR="008C5E96" w:rsidRPr="008E6ABA">
        <w:rPr>
          <w:rFonts w:asciiTheme="minorHAnsi" w:hAnsiTheme="minorHAnsi" w:cstheme="minorHAnsi"/>
          <w:sz w:val="24"/>
          <w:szCs w:val="24"/>
        </w:rPr>
        <w:t xml:space="preserve"> o udzielenie zamówienia publicznego. </w:t>
      </w:r>
      <w:r w:rsidRPr="008E6ABA">
        <w:rPr>
          <w:rFonts w:asciiTheme="minorHAnsi" w:hAnsiTheme="minorHAnsi" w:cstheme="minorHAnsi"/>
          <w:sz w:val="24"/>
          <w:szCs w:val="24"/>
        </w:rPr>
        <w:t xml:space="preserve">Przetwarzanie tych danych jest niezbędne, aby </w:t>
      </w:r>
      <w:r w:rsidR="008C5E96" w:rsidRPr="008E6ABA">
        <w:rPr>
          <w:rFonts w:asciiTheme="minorHAnsi" w:hAnsiTheme="minorHAnsi" w:cstheme="minorHAnsi"/>
          <w:sz w:val="24"/>
          <w:szCs w:val="24"/>
        </w:rPr>
        <w:t>Zamawiający</w:t>
      </w:r>
      <w:r w:rsidRPr="008E6ABA">
        <w:rPr>
          <w:rFonts w:asciiTheme="minorHAnsi" w:hAnsiTheme="minorHAnsi" w:cstheme="minorHAnsi"/>
          <w:sz w:val="24"/>
          <w:szCs w:val="24"/>
        </w:rPr>
        <w:t xml:space="preserve"> m</w:t>
      </w:r>
      <w:r w:rsidR="008C5E96" w:rsidRPr="008E6ABA">
        <w:rPr>
          <w:rFonts w:asciiTheme="minorHAnsi" w:hAnsiTheme="minorHAnsi" w:cstheme="minorHAnsi"/>
          <w:sz w:val="24"/>
          <w:szCs w:val="24"/>
        </w:rPr>
        <w:t>ógł</w:t>
      </w:r>
      <w:r w:rsidRPr="008E6ABA">
        <w:rPr>
          <w:rFonts w:asciiTheme="minorHAnsi" w:hAnsiTheme="minorHAnsi" w:cstheme="minorHAnsi"/>
          <w:sz w:val="24"/>
          <w:szCs w:val="24"/>
        </w:rPr>
        <w:t xml:space="preserve"> prawidłowo wypełniać nałożone na nie</w:t>
      </w:r>
      <w:r w:rsidR="008C5E96" w:rsidRPr="008E6ABA">
        <w:rPr>
          <w:rFonts w:asciiTheme="minorHAnsi" w:hAnsiTheme="minorHAnsi" w:cstheme="minorHAnsi"/>
          <w:sz w:val="24"/>
          <w:szCs w:val="24"/>
        </w:rPr>
        <w:t>go</w:t>
      </w:r>
      <w:r w:rsidRPr="008E6ABA">
        <w:rPr>
          <w:rFonts w:asciiTheme="minorHAnsi" w:hAnsiTheme="minorHAnsi" w:cstheme="minorHAnsi"/>
          <w:sz w:val="24"/>
          <w:szCs w:val="24"/>
        </w:rPr>
        <w:t xml:space="preserve"> obowiązki prawne. </w:t>
      </w:r>
    </w:p>
    <w:p w14:paraId="0116502F" w14:textId="77777777" w:rsidR="00D10A92" w:rsidRPr="008E6ABA" w:rsidRDefault="00F21B83" w:rsidP="009830CD">
      <w:pPr>
        <w:pStyle w:val="Akapitzlist"/>
        <w:numPr>
          <w:ilvl w:val="0"/>
          <w:numId w:val="51"/>
        </w:numPr>
        <w:spacing w:after="0" w:line="240" w:lineRule="auto"/>
        <w:ind w:hanging="357"/>
        <w:jc w:val="both"/>
        <w:rPr>
          <w:rFonts w:asciiTheme="minorHAnsi" w:hAnsiTheme="minorHAnsi" w:cstheme="minorHAnsi"/>
          <w:sz w:val="24"/>
          <w:szCs w:val="24"/>
        </w:rPr>
      </w:pPr>
      <w:r w:rsidRPr="008E6ABA">
        <w:rPr>
          <w:rFonts w:asciiTheme="minorHAnsi" w:hAnsiTheme="minorHAnsi" w:cstheme="minorHAnsi"/>
          <w:sz w:val="24"/>
          <w:szCs w:val="24"/>
        </w:rPr>
        <w:t xml:space="preserve">Odbiorcami Pani/Pana danych osobowych będą upoważnieni pracownicy </w:t>
      </w:r>
      <w:r w:rsidR="008C5E96" w:rsidRPr="008E6ABA">
        <w:rPr>
          <w:rFonts w:asciiTheme="minorHAnsi" w:hAnsiTheme="minorHAnsi" w:cstheme="minorHAnsi"/>
          <w:sz w:val="24"/>
          <w:szCs w:val="24"/>
        </w:rPr>
        <w:t>Zamawiającego, upoważnione przez Zamawiającego osoby trzecie</w:t>
      </w:r>
      <w:r w:rsidRPr="008E6ABA">
        <w:rPr>
          <w:rFonts w:asciiTheme="minorHAnsi" w:hAnsiTheme="minorHAnsi" w:cstheme="minorHAnsi"/>
          <w:sz w:val="24"/>
          <w:szCs w:val="24"/>
        </w:rPr>
        <w:t xml:space="preserve"> oraz podmioty, którym udostępniona zostanie dokumentacja postępowania zgodnie z</w:t>
      </w:r>
      <w:r w:rsidR="008C5E96" w:rsidRPr="008E6ABA">
        <w:rPr>
          <w:rFonts w:asciiTheme="minorHAnsi" w:hAnsiTheme="minorHAnsi" w:cstheme="minorHAnsi"/>
          <w:sz w:val="24"/>
          <w:szCs w:val="24"/>
        </w:rPr>
        <w:t> </w:t>
      </w:r>
      <w:r w:rsidRPr="008E6ABA">
        <w:rPr>
          <w:rFonts w:asciiTheme="minorHAnsi" w:hAnsiTheme="minorHAnsi" w:cstheme="minorHAnsi"/>
          <w:sz w:val="24"/>
          <w:szCs w:val="24"/>
        </w:rPr>
        <w:t>art.18 oraz art. 74 ustawy Pzp.</w:t>
      </w:r>
    </w:p>
    <w:p w14:paraId="5CB2E428" w14:textId="59ADF17E"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Pani/Pana dane osobowe będą przechowywane: </w:t>
      </w:r>
    </w:p>
    <w:p w14:paraId="55E7B416" w14:textId="796A9E90" w:rsidR="00F21B83" w:rsidRPr="008E6ABA"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8E6ABA" w:rsidRDefault="00F21B83" w:rsidP="007A6BC0">
      <w:pPr>
        <w:pStyle w:val="Akapitzlist"/>
        <w:numPr>
          <w:ilvl w:val="0"/>
          <w:numId w:val="52"/>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jeżeli czas trwania umowy przekracza 4 lata - przez cały czas trwania umowy </w:t>
      </w:r>
    </w:p>
    <w:p w14:paraId="2732A134" w14:textId="1886493C"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Posiada Pani/Pan: </w:t>
      </w:r>
    </w:p>
    <w:p w14:paraId="5C5F1657" w14:textId="04739B02" w:rsidR="00F21B83"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dostępu do treści swoich danych (art. 15 RODO); </w:t>
      </w:r>
    </w:p>
    <w:p w14:paraId="78897DE3" w14:textId="4646B1FE" w:rsidR="008C5E96"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prawo do sprostowania i uzupełnienia danych osobowych (art. 16 RODO) skorzystanie z</w:t>
      </w:r>
      <w:r w:rsidR="00AD28D2" w:rsidRPr="008E6ABA">
        <w:rPr>
          <w:rFonts w:asciiTheme="minorHAnsi" w:hAnsiTheme="minorHAnsi" w:cstheme="minorHAnsi"/>
          <w:sz w:val="24"/>
          <w:szCs w:val="24"/>
        </w:rPr>
        <w:t> </w:t>
      </w:r>
      <w:r w:rsidRPr="008E6ABA">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8E6ABA">
        <w:rPr>
          <w:rFonts w:asciiTheme="minorHAnsi" w:hAnsiTheme="minorHAnsi" w:cstheme="minorHAnsi"/>
          <w:sz w:val="24"/>
          <w:szCs w:val="24"/>
        </w:rPr>
        <w:t> </w:t>
      </w:r>
      <w:r w:rsidRPr="008E6ABA">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8E6ABA" w:rsidRDefault="00F21B83" w:rsidP="007A6BC0">
      <w:pPr>
        <w:pStyle w:val="Akapitzlist"/>
        <w:numPr>
          <w:ilvl w:val="0"/>
          <w:numId w:val="53"/>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prawo żądania ograniczenia przetwarzania danych osobowych (art. 18 RODO) z</w:t>
      </w:r>
      <w:r w:rsidR="007C3642" w:rsidRPr="008E6ABA">
        <w:rPr>
          <w:rFonts w:asciiTheme="minorHAnsi" w:hAnsiTheme="minorHAnsi" w:cstheme="minorHAnsi"/>
          <w:sz w:val="24"/>
          <w:szCs w:val="24"/>
        </w:rPr>
        <w:t> </w:t>
      </w:r>
      <w:r w:rsidRPr="008E6ABA">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sidRPr="008E6ABA">
        <w:rPr>
          <w:rFonts w:asciiTheme="minorHAnsi" w:hAnsiTheme="minorHAnsi" w:cstheme="minorHAnsi"/>
          <w:sz w:val="24"/>
          <w:szCs w:val="24"/>
        </w:rPr>
        <w:t> </w:t>
      </w:r>
      <w:r w:rsidRPr="008E6ABA">
        <w:rPr>
          <w:rFonts w:asciiTheme="minorHAnsi" w:hAnsiTheme="minorHAnsi" w:cstheme="minorHAnsi"/>
          <w:sz w:val="24"/>
          <w:szCs w:val="24"/>
        </w:rPr>
        <w:t xml:space="preserve">zastrzeżeniem przypadków, o których mowa w art. 18 ust. 2 RODO; </w:t>
      </w:r>
    </w:p>
    <w:p w14:paraId="312616C3" w14:textId="22A60FD3"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Nie przysługuje Pani/Panu: </w:t>
      </w:r>
    </w:p>
    <w:p w14:paraId="1D43F2DC" w14:textId="7851CEB1"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do przenoszenia danych osobowych, o którym mowa w art. 20 RODO; </w:t>
      </w:r>
    </w:p>
    <w:p w14:paraId="76EF7B01" w14:textId="1DF65635" w:rsidR="00F21B83" w:rsidRPr="008E6ABA" w:rsidRDefault="00F21B83" w:rsidP="007A6BC0">
      <w:pPr>
        <w:pStyle w:val="Akapitzlist"/>
        <w:numPr>
          <w:ilvl w:val="0"/>
          <w:numId w:val="54"/>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Dane udostępnione przez Panią/Pana nie będą podlegały profilowaniu. </w:t>
      </w:r>
    </w:p>
    <w:p w14:paraId="29B61F8C" w14:textId="5461E4D3" w:rsidR="00F21B83" w:rsidRPr="008E6ABA" w:rsidRDefault="00F21B83" w:rsidP="007A6BC0">
      <w:pPr>
        <w:pStyle w:val="Akapitzlist"/>
        <w:numPr>
          <w:ilvl w:val="0"/>
          <w:numId w:val="51"/>
        </w:numPr>
        <w:spacing w:after="0" w:line="240" w:lineRule="auto"/>
        <w:ind w:hanging="357"/>
        <w:contextualSpacing w:val="0"/>
        <w:jc w:val="both"/>
        <w:rPr>
          <w:rFonts w:asciiTheme="minorHAnsi" w:hAnsiTheme="minorHAnsi" w:cstheme="minorHAnsi"/>
          <w:sz w:val="24"/>
          <w:szCs w:val="24"/>
        </w:rPr>
      </w:pPr>
      <w:r w:rsidRPr="008E6ABA">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8E6ABA" w:rsidRDefault="007C3642" w:rsidP="007A6BC0">
      <w:pPr>
        <w:pStyle w:val="Akapitzlist"/>
        <w:numPr>
          <w:ilvl w:val="0"/>
          <w:numId w:val="51"/>
        </w:numPr>
        <w:spacing w:after="80" w:line="240" w:lineRule="auto"/>
        <w:contextualSpacing w:val="0"/>
        <w:jc w:val="both"/>
        <w:rPr>
          <w:rFonts w:asciiTheme="minorHAnsi" w:hAnsiTheme="minorHAnsi" w:cstheme="minorHAnsi"/>
          <w:sz w:val="24"/>
          <w:szCs w:val="24"/>
        </w:rPr>
      </w:pPr>
      <w:r w:rsidRPr="008E6ABA">
        <w:rPr>
          <w:rFonts w:asciiTheme="minorHAnsi" w:hAnsiTheme="minorHAnsi" w:cstheme="minorHAnsi"/>
          <w:sz w:val="24"/>
          <w:szCs w:val="24"/>
        </w:rPr>
        <w:t>Zamawiający</w:t>
      </w:r>
      <w:r w:rsidR="00F21B83" w:rsidRPr="008E6ABA">
        <w:rPr>
          <w:rFonts w:asciiTheme="minorHAnsi" w:hAnsiTheme="minorHAnsi" w:cstheme="minorHAnsi"/>
          <w:sz w:val="24"/>
          <w:szCs w:val="24"/>
        </w:rPr>
        <w:t xml:space="preserve"> dokłada wszelkich starań, aby zapewnić wszelkie środki fizycznej, technicznej i</w:t>
      </w:r>
      <w:r w:rsidR="00AD28D2" w:rsidRPr="008E6ABA">
        <w:rPr>
          <w:rFonts w:asciiTheme="minorHAnsi" w:hAnsiTheme="minorHAnsi" w:cstheme="minorHAnsi"/>
          <w:sz w:val="24"/>
          <w:szCs w:val="24"/>
        </w:rPr>
        <w:t> </w:t>
      </w:r>
      <w:r w:rsidR="00F21B83" w:rsidRPr="008E6ABA">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Pr="008E6ABA" w:rsidRDefault="00F21B83" w:rsidP="007A6BC0">
      <w:pPr>
        <w:pStyle w:val="Akapitzlist"/>
        <w:numPr>
          <w:ilvl w:val="0"/>
          <w:numId w:val="50"/>
        </w:numPr>
        <w:spacing w:after="80" w:line="240" w:lineRule="auto"/>
        <w:contextualSpacing w:val="0"/>
        <w:jc w:val="both"/>
        <w:rPr>
          <w:rFonts w:asciiTheme="minorHAnsi" w:hAnsiTheme="minorHAnsi" w:cstheme="minorHAnsi"/>
          <w:spacing w:val="4"/>
          <w:sz w:val="24"/>
          <w:szCs w:val="24"/>
        </w:rPr>
      </w:pPr>
      <w:r w:rsidRPr="008E6ABA">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1C04D9C0" w:rsidR="00432D84"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01225A85" w14:textId="1DF74389" w:rsidR="00B01302" w:rsidRDefault="00B01302" w:rsidP="00432D84">
      <w:pPr>
        <w:pStyle w:val="Akapitzlist"/>
        <w:spacing w:after="80" w:line="240" w:lineRule="auto"/>
        <w:ind w:left="360"/>
        <w:contextualSpacing w:val="0"/>
        <w:jc w:val="both"/>
        <w:rPr>
          <w:rFonts w:asciiTheme="minorHAnsi" w:hAnsiTheme="minorHAnsi" w:cstheme="minorHAnsi"/>
          <w:spacing w:val="4"/>
          <w:sz w:val="24"/>
          <w:szCs w:val="24"/>
        </w:rPr>
      </w:pPr>
    </w:p>
    <w:p w14:paraId="31E6A07C" w14:textId="77777777" w:rsidR="00B01302" w:rsidRPr="008E6ABA" w:rsidRDefault="00B01302"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Pr="008E6ABA" w:rsidRDefault="004A07EB" w:rsidP="00AD28D2">
      <w:pPr>
        <w:pStyle w:val="Nagwek1"/>
        <w:spacing w:after="120"/>
        <w:ind w:left="0" w:firstLine="0"/>
        <w:rPr>
          <w:rFonts w:asciiTheme="minorHAnsi" w:hAnsiTheme="minorHAnsi" w:cstheme="minorHAnsi"/>
          <w:sz w:val="24"/>
          <w:szCs w:val="24"/>
        </w:rPr>
      </w:pPr>
      <w:bookmarkStart w:id="38" w:name="_Toc87216329"/>
      <w:bookmarkStart w:id="39" w:name="_Hlk87216420"/>
      <w:r w:rsidRPr="008E6ABA">
        <w:rPr>
          <w:rFonts w:asciiTheme="minorHAnsi" w:hAnsiTheme="minorHAnsi" w:cstheme="minorHAnsi"/>
          <w:sz w:val="24"/>
          <w:szCs w:val="24"/>
        </w:rPr>
        <w:t>Rozdział XX</w:t>
      </w:r>
      <w:r w:rsidR="00A1743F" w:rsidRPr="008E6ABA">
        <w:rPr>
          <w:rFonts w:asciiTheme="minorHAnsi" w:hAnsiTheme="minorHAnsi" w:cstheme="minorHAnsi"/>
          <w:sz w:val="24"/>
          <w:szCs w:val="24"/>
        </w:rPr>
        <w:t>VII</w:t>
      </w:r>
      <w:r w:rsidRPr="008E6ABA">
        <w:rPr>
          <w:rFonts w:asciiTheme="minorHAnsi" w:hAnsiTheme="minorHAnsi" w:cstheme="minorHAnsi"/>
          <w:sz w:val="24"/>
          <w:szCs w:val="24"/>
        </w:rPr>
        <w:br/>
      </w:r>
      <w:bookmarkStart w:id="40" w:name="_Hlk78664353"/>
      <w:r w:rsidRPr="008E6ABA">
        <w:rPr>
          <w:rFonts w:asciiTheme="minorHAnsi" w:hAnsiTheme="minorHAnsi" w:cstheme="minorHAnsi"/>
          <w:sz w:val="24"/>
          <w:szCs w:val="24"/>
        </w:rPr>
        <w:t>Z</w:t>
      </w:r>
      <w:r w:rsidR="00F36A94" w:rsidRPr="008E6ABA">
        <w:rPr>
          <w:rFonts w:asciiTheme="minorHAnsi" w:hAnsiTheme="minorHAnsi" w:cstheme="minorHAnsi"/>
          <w:sz w:val="24"/>
          <w:szCs w:val="24"/>
        </w:rPr>
        <w:t>AŁĄCZNIKI</w:t>
      </w:r>
      <w:bookmarkEnd w:id="38"/>
    </w:p>
    <w:p w14:paraId="20BB00A8" w14:textId="77777777" w:rsidR="003673CD" w:rsidRPr="008E6ABA"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8E6ABA" w14:paraId="7C8BAA1D" w14:textId="77777777" w:rsidTr="005E7021">
        <w:trPr>
          <w:trHeight w:val="405"/>
        </w:trPr>
        <w:tc>
          <w:tcPr>
            <w:tcW w:w="1696" w:type="dxa"/>
          </w:tcPr>
          <w:p w14:paraId="47A29FFE" w14:textId="77777777"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bookmarkStart w:id="41" w:name="_Hlk78456749"/>
            <w:r w:rsidRPr="008E6ABA">
              <w:rPr>
                <w:rFonts w:ascii="Calibri Light" w:eastAsia="Calibri" w:hAnsi="Calibri Light" w:cs="Tahoma"/>
                <w:b/>
                <w:szCs w:val="22"/>
              </w:rPr>
              <w:t>Załącznik nr 1</w:t>
            </w:r>
          </w:p>
        </w:tc>
        <w:tc>
          <w:tcPr>
            <w:tcW w:w="7364" w:type="dxa"/>
          </w:tcPr>
          <w:p w14:paraId="44E0BBA6" w14:textId="77777777" w:rsidR="00B24C52" w:rsidRPr="008E6ABA" w:rsidRDefault="00B24C52"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Formularz „Oferta”</w:t>
            </w:r>
          </w:p>
        </w:tc>
      </w:tr>
      <w:tr w:rsidR="00B24C52" w:rsidRPr="008E6ABA" w14:paraId="316E63D5" w14:textId="77777777" w:rsidTr="005E7021">
        <w:trPr>
          <w:trHeight w:val="405"/>
        </w:trPr>
        <w:tc>
          <w:tcPr>
            <w:tcW w:w="1696" w:type="dxa"/>
          </w:tcPr>
          <w:p w14:paraId="150A206F" w14:textId="6ABE4344"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Załącznik nr 2</w:t>
            </w:r>
            <w:r w:rsidR="005E7CB7" w:rsidRPr="008E6ABA">
              <w:rPr>
                <w:rFonts w:ascii="Calibri Light" w:eastAsia="Calibri" w:hAnsi="Calibri Light" w:cs="Tahoma"/>
                <w:b/>
                <w:szCs w:val="22"/>
              </w:rPr>
              <w:t>a</w:t>
            </w:r>
            <w:r w:rsidR="00DD0E8B" w:rsidRPr="008E6ABA">
              <w:rPr>
                <w:rFonts w:ascii="Calibri Light" w:eastAsia="Calibri" w:hAnsi="Calibri Light" w:cs="Tahoma"/>
                <w:b/>
                <w:szCs w:val="22"/>
              </w:rPr>
              <w:t>-2</w:t>
            </w:r>
            <w:r w:rsidR="00C76A25">
              <w:rPr>
                <w:rFonts w:ascii="Calibri Light" w:eastAsia="Calibri" w:hAnsi="Calibri Light" w:cs="Tahoma"/>
                <w:b/>
                <w:szCs w:val="22"/>
              </w:rPr>
              <w:t>d</w:t>
            </w:r>
          </w:p>
        </w:tc>
        <w:tc>
          <w:tcPr>
            <w:tcW w:w="7364" w:type="dxa"/>
          </w:tcPr>
          <w:p w14:paraId="408B0C94" w14:textId="5909CAA8" w:rsidR="00B24C52" w:rsidRPr="008E6ABA" w:rsidRDefault="00DD0E8B"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 xml:space="preserve">Formularz asortymentowo-cenowy dla Części </w:t>
            </w:r>
            <w:r w:rsidR="00AB7135" w:rsidRPr="008E6ABA">
              <w:rPr>
                <w:rFonts w:ascii="Calibri Light" w:eastAsia="Calibri" w:hAnsi="Calibri Light" w:cs="Tahoma"/>
                <w:szCs w:val="22"/>
              </w:rPr>
              <w:t xml:space="preserve">1 - </w:t>
            </w:r>
            <w:r w:rsidR="0020565E">
              <w:rPr>
                <w:rFonts w:ascii="Calibri Light" w:eastAsia="Calibri" w:hAnsi="Calibri Light" w:cs="Tahoma"/>
                <w:szCs w:val="22"/>
              </w:rPr>
              <w:t>5</w:t>
            </w:r>
          </w:p>
        </w:tc>
      </w:tr>
      <w:tr w:rsidR="00B24C52" w:rsidRPr="008E6ABA" w14:paraId="71CC363C" w14:textId="77777777" w:rsidTr="00A65E56">
        <w:trPr>
          <w:cantSplit/>
        </w:trPr>
        <w:tc>
          <w:tcPr>
            <w:tcW w:w="1696" w:type="dxa"/>
          </w:tcPr>
          <w:p w14:paraId="72F8A297" w14:textId="266494F8" w:rsidR="00B24C52" w:rsidRPr="008E6ABA" w:rsidRDefault="00B24C52" w:rsidP="005E7021">
            <w:pPr>
              <w:widowControl w:val="0"/>
              <w:autoSpaceDE w:val="0"/>
              <w:autoSpaceDN w:val="0"/>
              <w:adjustRightInd w:val="0"/>
              <w:contextualSpacing/>
              <w:rPr>
                <w:rFonts w:ascii="Calibri Light" w:eastAsia="Calibri" w:hAnsi="Calibri Light" w:cs="Tahoma"/>
                <w:b/>
                <w:bCs/>
                <w:szCs w:val="22"/>
              </w:rPr>
            </w:pPr>
            <w:r w:rsidRPr="008E6ABA">
              <w:rPr>
                <w:rFonts w:ascii="Calibri Light" w:eastAsia="Calibri" w:hAnsi="Calibri Light" w:cs="Tahoma"/>
                <w:b/>
                <w:szCs w:val="22"/>
              </w:rPr>
              <w:t>Załącznik nr</w:t>
            </w:r>
            <w:r w:rsidR="00976764" w:rsidRPr="008E6ABA">
              <w:rPr>
                <w:rFonts w:ascii="Calibri Light" w:eastAsia="Calibri" w:hAnsi="Calibri Light" w:cs="Tahoma"/>
                <w:b/>
                <w:szCs w:val="22"/>
              </w:rPr>
              <w:t>3</w:t>
            </w:r>
          </w:p>
        </w:tc>
        <w:tc>
          <w:tcPr>
            <w:tcW w:w="7364" w:type="dxa"/>
          </w:tcPr>
          <w:p w14:paraId="47826E3F" w14:textId="373924E0" w:rsidR="00B24C52" w:rsidRPr="008E6ABA" w:rsidRDefault="00B24C52" w:rsidP="005E7021">
            <w:pPr>
              <w:widowControl w:val="0"/>
              <w:autoSpaceDE w:val="0"/>
              <w:autoSpaceDN w:val="0"/>
              <w:adjustRightInd w:val="0"/>
              <w:contextualSpacing/>
              <w:rPr>
                <w:rFonts w:ascii="Calibri Light" w:eastAsia="Calibri" w:hAnsi="Calibri Light" w:cs="Tahoma"/>
                <w:szCs w:val="22"/>
              </w:rPr>
            </w:pPr>
            <w:r w:rsidRPr="008E6ABA">
              <w:rPr>
                <w:rFonts w:ascii="Calibri Light" w:eastAsia="Calibri" w:hAnsi="Calibri Light" w:cs="Tahoma"/>
                <w:szCs w:val="22"/>
              </w:rPr>
              <w:t>Wzór oświadczenia Wykonawcy o niepodleganiu wykluczeniu w</w:t>
            </w:r>
            <w:r w:rsidR="00FC6C81" w:rsidRPr="008E6ABA">
              <w:rPr>
                <w:rFonts w:ascii="Calibri Light" w:eastAsia="Calibri" w:hAnsi="Calibri Light" w:cs="Tahoma"/>
                <w:szCs w:val="22"/>
              </w:rPr>
              <w:t> </w:t>
            </w:r>
            <w:r w:rsidRPr="008E6ABA">
              <w:rPr>
                <w:rFonts w:ascii="Calibri Light" w:eastAsia="Calibri" w:hAnsi="Calibri Light" w:cs="Tahoma"/>
                <w:szCs w:val="22"/>
              </w:rPr>
              <w:t xml:space="preserve">postępowaniu - </w:t>
            </w:r>
            <w:r w:rsidRPr="008E6ABA">
              <w:rPr>
                <w:rFonts w:ascii="Calibri Light" w:eastAsia="Calibri" w:hAnsi="Calibri Light" w:cs="Tahoma"/>
                <w:b/>
                <w:bCs/>
                <w:szCs w:val="22"/>
              </w:rPr>
              <w:t>składa każdy Wykonawca wraz z ofertą</w:t>
            </w:r>
          </w:p>
        </w:tc>
      </w:tr>
      <w:tr w:rsidR="00B24C52" w:rsidRPr="008E6ABA" w14:paraId="3689E53E" w14:textId="77777777" w:rsidTr="005E7021">
        <w:trPr>
          <w:trHeight w:val="390"/>
        </w:trPr>
        <w:tc>
          <w:tcPr>
            <w:tcW w:w="1696" w:type="dxa"/>
          </w:tcPr>
          <w:p w14:paraId="26E399A3" w14:textId="3AF8AE46"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Załącznik nr</w:t>
            </w:r>
            <w:r w:rsidR="00976764" w:rsidRPr="008E6ABA">
              <w:rPr>
                <w:rFonts w:ascii="Calibri Light" w:eastAsia="Calibri" w:hAnsi="Calibri Light" w:cs="Tahoma"/>
                <w:b/>
                <w:szCs w:val="22"/>
              </w:rPr>
              <w:t>4</w:t>
            </w:r>
          </w:p>
        </w:tc>
        <w:tc>
          <w:tcPr>
            <w:tcW w:w="7364" w:type="dxa"/>
          </w:tcPr>
          <w:p w14:paraId="0489D3AA" w14:textId="77777777" w:rsidR="00B24C52" w:rsidRPr="008E6ABA"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sidRPr="008E6ABA">
              <w:rPr>
                <w:rFonts w:ascii="Calibri Light" w:eastAsia="Calibri" w:hAnsi="Calibri Light" w:cs="Tahoma"/>
                <w:bCs/>
                <w:szCs w:val="22"/>
              </w:rPr>
              <w:t>Projektowane postanowienia umowy</w:t>
            </w:r>
          </w:p>
        </w:tc>
      </w:tr>
      <w:tr w:rsidR="00B24C52" w:rsidRPr="008E6ABA" w14:paraId="3ECC5ECD" w14:textId="77777777" w:rsidTr="005E7021">
        <w:trPr>
          <w:trHeight w:val="390"/>
        </w:trPr>
        <w:tc>
          <w:tcPr>
            <w:tcW w:w="1696" w:type="dxa"/>
          </w:tcPr>
          <w:p w14:paraId="632C561C" w14:textId="1F15FA0E" w:rsidR="00B24C52" w:rsidRPr="008E6ABA" w:rsidRDefault="00B24C52" w:rsidP="005E7021">
            <w:pPr>
              <w:widowControl w:val="0"/>
              <w:autoSpaceDE w:val="0"/>
              <w:autoSpaceDN w:val="0"/>
              <w:adjustRightInd w:val="0"/>
              <w:contextualSpacing/>
              <w:rPr>
                <w:rFonts w:ascii="Calibri Light" w:eastAsia="Calibri" w:hAnsi="Calibri Light" w:cs="Tahoma"/>
                <w:b/>
                <w:szCs w:val="22"/>
              </w:rPr>
            </w:pPr>
            <w:r w:rsidRPr="008E6ABA">
              <w:rPr>
                <w:rFonts w:ascii="Calibri Light" w:eastAsia="Calibri" w:hAnsi="Calibri Light" w:cs="Tahoma"/>
                <w:b/>
                <w:szCs w:val="22"/>
              </w:rPr>
              <w:t xml:space="preserve">Załącznik nr </w:t>
            </w:r>
            <w:r w:rsidR="00976764" w:rsidRPr="008E6ABA">
              <w:rPr>
                <w:rFonts w:ascii="Calibri Light" w:eastAsia="Calibri" w:hAnsi="Calibri Light" w:cs="Tahoma"/>
                <w:b/>
                <w:szCs w:val="22"/>
              </w:rPr>
              <w:t>5</w:t>
            </w:r>
          </w:p>
        </w:tc>
        <w:tc>
          <w:tcPr>
            <w:tcW w:w="7364" w:type="dxa"/>
          </w:tcPr>
          <w:p w14:paraId="36F0612A" w14:textId="77777777" w:rsidR="00B24C52" w:rsidRPr="008E6ABA"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sidRPr="008E6ABA">
              <w:rPr>
                <w:rFonts w:ascii="Calibri Light" w:eastAsia="Calibri" w:hAnsi="Calibri Light" w:cs="Tahoma"/>
                <w:bCs/>
                <w:szCs w:val="22"/>
              </w:rPr>
              <w:t xml:space="preserve">Opis przedmiotu zamówienia </w:t>
            </w:r>
          </w:p>
        </w:tc>
      </w:tr>
      <w:bookmarkEnd w:id="39"/>
      <w:bookmarkEnd w:id="40"/>
      <w:bookmarkEnd w:id="41"/>
    </w:tbl>
    <w:p w14:paraId="672A56E4" w14:textId="0DFBFEA7" w:rsidR="00976764" w:rsidRPr="008E6ABA" w:rsidRDefault="00976764" w:rsidP="00AD28D2">
      <w:pPr>
        <w:pStyle w:val="Zwykytekst"/>
        <w:jc w:val="right"/>
        <w:rPr>
          <w:rFonts w:asciiTheme="minorHAnsi" w:hAnsiTheme="minorHAnsi" w:cstheme="minorHAnsi"/>
          <w:b/>
          <w:sz w:val="24"/>
          <w:szCs w:val="24"/>
        </w:rPr>
      </w:pPr>
    </w:p>
    <w:p w14:paraId="1765053E" w14:textId="77777777" w:rsidR="00D46673" w:rsidRPr="008E6ABA" w:rsidRDefault="00D46673" w:rsidP="00AD28D2">
      <w:pPr>
        <w:pStyle w:val="Zwykytekst"/>
        <w:jc w:val="right"/>
        <w:rPr>
          <w:rFonts w:asciiTheme="minorHAnsi" w:hAnsiTheme="minorHAnsi" w:cstheme="minorHAnsi"/>
          <w:b/>
          <w:sz w:val="24"/>
          <w:szCs w:val="24"/>
        </w:rPr>
      </w:pPr>
    </w:p>
    <w:p w14:paraId="13FEE028" w14:textId="33EA1EE5" w:rsidR="003B5D7A" w:rsidRDefault="003B5D7A" w:rsidP="00787FB8">
      <w:pPr>
        <w:pStyle w:val="Zwykytekst"/>
        <w:rPr>
          <w:rFonts w:asciiTheme="minorHAnsi" w:hAnsiTheme="minorHAnsi" w:cstheme="minorHAnsi"/>
          <w:b/>
          <w:sz w:val="24"/>
          <w:szCs w:val="24"/>
        </w:rPr>
      </w:pPr>
    </w:p>
    <w:p w14:paraId="37B01228" w14:textId="71BD54F0" w:rsidR="003B5D7A" w:rsidRDefault="003B5D7A" w:rsidP="00AD28D2">
      <w:pPr>
        <w:pStyle w:val="Zwykytekst"/>
        <w:jc w:val="right"/>
        <w:rPr>
          <w:rFonts w:asciiTheme="minorHAnsi" w:hAnsiTheme="minorHAnsi" w:cstheme="minorHAnsi"/>
          <w:b/>
          <w:sz w:val="24"/>
          <w:szCs w:val="24"/>
        </w:rPr>
      </w:pPr>
    </w:p>
    <w:p w14:paraId="077061D8" w14:textId="7D66493F" w:rsidR="00B01302" w:rsidRDefault="00B01302" w:rsidP="00AD28D2">
      <w:pPr>
        <w:pStyle w:val="Zwykytekst"/>
        <w:jc w:val="right"/>
        <w:rPr>
          <w:rFonts w:asciiTheme="minorHAnsi" w:hAnsiTheme="minorHAnsi" w:cstheme="minorHAnsi"/>
          <w:b/>
          <w:sz w:val="24"/>
          <w:szCs w:val="24"/>
        </w:rPr>
      </w:pPr>
    </w:p>
    <w:p w14:paraId="5814F56A" w14:textId="3717C358" w:rsidR="00B01302" w:rsidRDefault="00B01302" w:rsidP="00AD28D2">
      <w:pPr>
        <w:pStyle w:val="Zwykytekst"/>
        <w:jc w:val="right"/>
        <w:rPr>
          <w:rFonts w:asciiTheme="minorHAnsi" w:hAnsiTheme="minorHAnsi" w:cstheme="minorHAnsi"/>
          <w:b/>
          <w:sz w:val="24"/>
          <w:szCs w:val="24"/>
        </w:rPr>
      </w:pPr>
    </w:p>
    <w:p w14:paraId="25ADC6A9" w14:textId="16AB0402" w:rsidR="00B01302" w:rsidRDefault="00B01302" w:rsidP="00AD28D2">
      <w:pPr>
        <w:pStyle w:val="Zwykytekst"/>
        <w:jc w:val="right"/>
        <w:rPr>
          <w:rFonts w:asciiTheme="minorHAnsi" w:hAnsiTheme="minorHAnsi" w:cstheme="minorHAnsi"/>
          <w:b/>
          <w:sz w:val="24"/>
          <w:szCs w:val="24"/>
        </w:rPr>
      </w:pPr>
    </w:p>
    <w:p w14:paraId="39C5868F" w14:textId="69C800E0" w:rsidR="00B01302" w:rsidRDefault="00B01302" w:rsidP="00AD28D2">
      <w:pPr>
        <w:pStyle w:val="Zwykytekst"/>
        <w:jc w:val="right"/>
        <w:rPr>
          <w:rFonts w:asciiTheme="minorHAnsi" w:hAnsiTheme="minorHAnsi" w:cstheme="minorHAnsi"/>
          <w:b/>
          <w:sz w:val="24"/>
          <w:szCs w:val="24"/>
        </w:rPr>
      </w:pPr>
    </w:p>
    <w:p w14:paraId="38D684EA" w14:textId="18B5E24C" w:rsidR="00B01302" w:rsidRDefault="00B01302" w:rsidP="00AD28D2">
      <w:pPr>
        <w:pStyle w:val="Zwykytekst"/>
        <w:jc w:val="right"/>
        <w:rPr>
          <w:rFonts w:asciiTheme="minorHAnsi" w:hAnsiTheme="minorHAnsi" w:cstheme="minorHAnsi"/>
          <w:b/>
          <w:sz w:val="24"/>
          <w:szCs w:val="24"/>
        </w:rPr>
      </w:pPr>
    </w:p>
    <w:p w14:paraId="14B7368F" w14:textId="53B4C139" w:rsidR="00B01302" w:rsidRDefault="00B01302" w:rsidP="00AD28D2">
      <w:pPr>
        <w:pStyle w:val="Zwykytekst"/>
        <w:jc w:val="right"/>
        <w:rPr>
          <w:rFonts w:asciiTheme="minorHAnsi" w:hAnsiTheme="minorHAnsi" w:cstheme="minorHAnsi"/>
          <w:b/>
          <w:sz w:val="24"/>
          <w:szCs w:val="24"/>
        </w:rPr>
      </w:pPr>
    </w:p>
    <w:p w14:paraId="5865872A" w14:textId="49FF3FD5" w:rsidR="00B01302" w:rsidRDefault="00B01302" w:rsidP="00AD28D2">
      <w:pPr>
        <w:pStyle w:val="Zwykytekst"/>
        <w:jc w:val="right"/>
        <w:rPr>
          <w:rFonts w:asciiTheme="minorHAnsi" w:hAnsiTheme="minorHAnsi" w:cstheme="minorHAnsi"/>
          <w:b/>
          <w:sz w:val="24"/>
          <w:szCs w:val="24"/>
        </w:rPr>
      </w:pPr>
    </w:p>
    <w:p w14:paraId="6040A598" w14:textId="2B1DA28B" w:rsidR="00B01302" w:rsidRDefault="00B01302" w:rsidP="00AD28D2">
      <w:pPr>
        <w:pStyle w:val="Zwykytekst"/>
        <w:jc w:val="right"/>
        <w:rPr>
          <w:rFonts w:asciiTheme="minorHAnsi" w:hAnsiTheme="minorHAnsi" w:cstheme="minorHAnsi"/>
          <w:b/>
          <w:sz w:val="24"/>
          <w:szCs w:val="24"/>
        </w:rPr>
      </w:pPr>
    </w:p>
    <w:p w14:paraId="2AF17EAC" w14:textId="0D954D9A" w:rsidR="00B01302" w:rsidRDefault="00B01302" w:rsidP="00AD28D2">
      <w:pPr>
        <w:pStyle w:val="Zwykytekst"/>
        <w:jc w:val="right"/>
        <w:rPr>
          <w:rFonts w:asciiTheme="minorHAnsi" w:hAnsiTheme="minorHAnsi" w:cstheme="minorHAnsi"/>
          <w:b/>
          <w:sz w:val="24"/>
          <w:szCs w:val="24"/>
        </w:rPr>
      </w:pPr>
    </w:p>
    <w:p w14:paraId="33CEBA81" w14:textId="1CD5AB20" w:rsidR="00B01302" w:rsidRDefault="00B01302" w:rsidP="00AD28D2">
      <w:pPr>
        <w:pStyle w:val="Zwykytekst"/>
        <w:jc w:val="right"/>
        <w:rPr>
          <w:rFonts w:asciiTheme="minorHAnsi" w:hAnsiTheme="minorHAnsi" w:cstheme="minorHAnsi"/>
          <w:b/>
          <w:sz w:val="24"/>
          <w:szCs w:val="24"/>
        </w:rPr>
      </w:pPr>
    </w:p>
    <w:p w14:paraId="4C12B04F" w14:textId="04029DB2" w:rsidR="00B01302" w:rsidRDefault="00B01302" w:rsidP="00AD28D2">
      <w:pPr>
        <w:pStyle w:val="Zwykytekst"/>
        <w:jc w:val="right"/>
        <w:rPr>
          <w:rFonts w:asciiTheme="minorHAnsi" w:hAnsiTheme="minorHAnsi" w:cstheme="minorHAnsi"/>
          <w:b/>
          <w:sz w:val="24"/>
          <w:szCs w:val="24"/>
        </w:rPr>
      </w:pPr>
    </w:p>
    <w:p w14:paraId="736864B7" w14:textId="06ECC362" w:rsidR="00B01302" w:rsidRDefault="00B01302" w:rsidP="00AD28D2">
      <w:pPr>
        <w:pStyle w:val="Zwykytekst"/>
        <w:jc w:val="right"/>
        <w:rPr>
          <w:rFonts w:asciiTheme="minorHAnsi" w:hAnsiTheme="minorHAnsi" w:cstheme="minorHAnsi"/>
          <w:b/>
          <w:sz w:val="24"/>
          <w:szCs w:val="24"/>
        </w:rPr>
      </w:pPr>
    </w:p>
    <w:p w14:paraId="441046AA" w14:textId="3F73CD36" w:rsidR="00B01302" w:rsidRDefault="00B01302" w:rsidP="00AD28D2">
      <w:pPr>
        <w:pStyle w:val="Zwykytekst"/>
        <w:jc w:val="right"/>
        <w:rPr>
          <w:rFonts w:asciiTheme="minorHAnsi" w:hAnsiTheme="minorHAnsi" w:cstheme="minorHAnsi"/>
          <w:b/>
          <w:sz w:val="24"/>
          <w:szCs w:val="24"/>
        </w:rPr>
      </w:pPr>
    </w:p>
    <w:p w14:paraId="58946835" w14:textId="506EA00E" w:rsidR="00B01302" w:rsidRDefault="00B01302" w:rsidP="00AD28D2">
      <w:pPr>
        <w:pStyle w:val="Zwykytekst"/>
        <w:jc w:val="right"/>
        <w:rPr>
          <w:rFonts w:asciiTheme="minorHAnsi" w:hAnsiTheme="minorHAnsi" w:cstheme="minorHAnsi"/>
          <w:b/>
          <w:sz w:val="24"/>
          <w:szCs w:val="24"/>
        </w:rPr>
      </w:pPr>
    </w:p>
    <w:p w14:paraId="3EFF1B05" w14:textId="5BBC51CD" w:rsidR="00B01302" w:rsidRDefault="00B01302" w:rsidP="00AD28D2">
      <w:pPr>
        <w:pStyle w:val="Zwykytekst"/>
        <w:jc w:val="right"/>
        <w:rPr>
          <w:rFonts w:asciiTheme="minorHAnsi" w:hAnsiTheme="minorHAnsi" w:cstheme="minorHAnsi"/>
          <w:b/>
          <w:sz w:val="24"/>
          <w:szCs w:val="24"/>
        </w:rPr>
      </w:pPr>
    </w:p>
    <w:p w14:paraId="4071EAB0" w14:textId="20276A3C" w:rsidR="00B01302" w:rsidRDefault="00B01302" w:rsidP="00C76A25">
      <w:pPr>
        <w:pStyle w:val="Zwykytekst"/>
        <w:rPr>
          <w:rFonts w:asciiTheme="minorHAnsi" w:hAnsiTheme="minorHAnsi" w:cstheme="minorHAnsi"/>
          <w:b/>
          <w:sz w:val="24"/>
          <w:szCs w:val="24"/>
        </w:rPr>
      </w:pPr>
    </w:p>
    <w:p w14:paraId="2323542B" w14:textId="77777777" w:rsidR="00C76A25" w:rsidRDefault="00C76A25" w:rsidP="00C76A25">
      <w:pPr>
        <w:pStyle w:val="Zwykytekst"/>
        <w:rPr>
          <w:rFonts w:asciiTheme="minorHAnsi" w:hAnsiTheme="minorHAnsi" w:cstheme="minorHAnsi"/>
          <w:b/>
          <w:sz w:val="24"/>
          <w:szCs w:val="24"/>
        </w:rPr>
      </w:pPr>
    </w:p>
    <w:p w14:paraId="10041C34" w14:textId="08BA9EAE" w:rsidR="00B01302" w:rsidRDefault="00B01302" w:rsidP="00AD28D2">
      <w:pPr>
        <w:pStyle w:val="Zwykytekst"/>
        <w:jc w:val="right"/>
        <w:rPr>
          <w:rFonts w:asciiTheme="minorHAnsi" w:hAnsiTheme="minorHAnsi" w:cstheme="minorHAnsi"/>
          <w:b/>
          <w:sz w:val="24"/>
          <w:szCs w:val="24"/>
        </w:rPr>
      </w:pPr>
    </w:p>
    <w:p w14:paraId="27E51FE2" w14:textId="77777777" w:rsidR="00B01302" w:rsidRPr="008E6ABA" w:rsidRDefault="00B01302" w:rsidP="00AD28D2">
      <w:pPr>
        <w:pStyle w:val="Zwykytekst"/>
        <w:jc w:val="right"/>
        <w:rPr>
          <w:rFonts w:asciiTheme="minorHAnsi" w:hAnsiTheme="minorHAnsi" w:cstheme="minorHAnsi"/>
          <w:b/>
          <w:sz w:val="24"/>
          <w:szCs w:val="24"/>
        </w:rPr>
      </w:pPr>
    </w:p>
    <w:p w14:paraId="671C2321" w14:textId="77777777" w:rsidR="00976764" w:rsidRPr="008E6ABA" w:rsidRDefault="00976764" w:rsidP="00AD28D2">
      <w:pPr>
        <w:pStyle w:val="Zwykytekst"/>
        <w:jc w:val="right"/>
        <w:rPr>
          <w:rFonts w:asciiTheme="minorHAnsi" w:hAnsiTheme="minorHAnsi" w:cstheme="minorHAnsi"/>
          <w:b/>
          <w:sz w:val="24"/>
          <w:szCs w:val="24"/>
        </w:rPr>
      </w:pPr>
    </w:p>
    <w:p w14:paraId="4731B8B4" w14:textId="44074CDA" w:rsidR="00364A90" w:rsidRPr="008E6ABA" w:rsidRDefault="007D69BE" w:rsidP="00AD28D2">
      <w:pPr>
        <w:pStyle w:val="Zwykytekst"/>
        <w:jc w:val="right"/>
        <w:rPr>
          <w:rFonts w:asciiTheme="minorHAnsi" w:hAnsiTheme="minorHAnsi" w:cstheme="minorHAnsi"/>
          <w:b/>
          <w:sz w:val="24"/>
          <w:szCs w:val="24"/>
        </w:rPr>
      </w:pPr>
      <w:r w:rsidRPr="008E6ABA">
        <w:rPr>
          <w:rFonts w:asciiTheme="minorHAnsi" w:hAnsiTheme="minorHAnsi" w:cstheme="minorHAnsi"/>
          <w:b/>
          <w:sz w:val="24"/>
          <w:szCs w:val="24"/>
        </w:rPr>
        <w:t>Załącznik nr 1</w:t>
      </w:r>
    </w:p>
    <w:p w14:paraId="5987A456" w14:textId="77777777" w:rsidR="00364A90" w:rsidRPr="008E6ABA" w:rsidRDefault="00364A90" w:rsidP="00364A90">
      <w:pPr>
        <w:pStyle w:val="Zwykytekst"/>
        <w:jc w:val="center"/>
        <w:rPr>
          <w:rFonts w:asciiTheme="minorHAnsi" w:hAnsiTheme="minorHAnsi" w:cstheme="minorHAnsi"/>
          <w:b/>
          <w:sz w:val="24"/>
          <w:szCs w:val="24"/>
        </w:rPr>
      </w:pPr>
      <w:r w:rsidRPr="008E6ABA">
        <w:rPr>
          <w:rFonts w:asciiTheme="minorHAnsi" w:hAnsiTheme="minorHAnsi" w:cstheme="minorHAnsi"/>
          <w:b/>
          <w:sz w:val="24"/>
          <w:szCs w:val="24"/>
        </w:rPr>
        <w:t>Formularz „Oferta”</w:t>
      </w:r>
    </w:p>
    <w:p w14:paraId="43B85401" w14:textId="77777777" w:rsidR="00364A90" w:rsidRPr="008E6ABA" w:rsidRDefault="00364A90" w:rsidP="00364A90">
      <w:pPr>
        <w:pStyle w:val="Zwykytekst"/>
        <w:spacing w:before="120"/>
        <w:jc w:val="righ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8E6ABA" w14:paraId="26CC0910" w14:textId="77777777" w:rsidTr="00C138A0">
        <w:trPr>
          <w:trHeight w:val="1100"/>
        </w:trPr>
        <w:tc>
          <w:tcPr>
            <w:tcW w:w="3898" w:type="dxa"/>
            <w:tcBorders>
              <w:top w:val="nil"/>
              <w:left w:val="nil"/>
              <w:bottom w:val="nil"/>
              <w:right w:val="nil"/>
            </w:tcBorders>
          </w:tcPr>
          <w:p w14:paraId="117B7F43" w14:textId="77777777" w:rsidR="00364A90" w:rsidRPr="008E6ABA" w:rsidRDefault="00364A90" w:rsidP="00C138A0">
            <w:pPr>
              <w:rPr>
                <w:rFonts w:asciiTheme="minorHAnsi" w:hAnsiTheme="minorHAnsi" w:cstheme="minorHAnsi"/>
              </w:rPr>
            </w:pPr>
          </w:p>
          <w:p w14:paraId="49CDD919" w14:textId="77777777" w:rsidR="00364A90" w:rsidRPr="008E6ABA" w:rsidRDefault="00364A90" w:rsidP="00C138A0">
            <w:pPr>
              <w:rPr>
                <w:rFonts w:asciiTheme="minorHAnsi" w:hAnsiTheme="minorHAnsi" w:cstheme="minorHAnsi"/>
              </w:rPr>
            </w:pPr>
          </w:p>
          <w:p w14:paraId="790E70EA" w14:textId="77777777" w:rsidR="00364A90" w:rsidRPr="008E6ABA" w:rsidRDefault="00364A90" w:rsidP="00C138A0">
            <w:pPr>
              <w:rPr>
                <w:rFonts w:asciiTheme="minorHAnsi" w:hAnsiTheme="minorHAnsi" w:cstheme="minorHAnsi"/>
              </w:rPr>
            </w:pPr>
          </w:p>
          <w:p w14:paraId="3A0EC33C" w14:textId="77777777" w:rsidR="00364A90" w:rsidRPr="008E6ABA" w:rsidRDefault="00364A90" w:rsidP="00C138A0">
            <w:pPr>
              <w:rPr>
                <w:rFonts w:asciiTheme="minorHAnsi" w:hAnsiTheme="minorHAnsi" w:cstheme="minorHAnsi"/>
                <w:i/>
                <w:sz w:val="22"/>
                <w:szCs w:val="22"/>
              </w:rPr>
            </w:pPr>
            <w:r w:rsidRPr="008E6ABA">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8E6ABA" w:rsidRDefault="00364A90" w:rsidP="00C138A0">
            <w:pPr>
              <w:pStyle w:val="Nagwek6"/>
              <w:jc w:val="center"/>
              <w:rPr>
                <w:rFonts w:asciiTheme="minorHAnsi" w:eastAsia="Times New Roman" w:hAnsiTheme="minorHAnsi" w:cstheme="minorHAnsi"/>
                <w:b/>
                <w:spacing w:val="30"/>
                <w:sz w:val="24"/>
                <w:szCs w:val="24"/>
              </w:rPr>
            </w:pPr>
            <w:r w:rsidRPr="008E6ABA">
              <w:rPr>
                <w:rFonts w:asciiTheme="minorHAnsi" w:eastAsia="Times New Roman" w:hAnsiTheme="minorHAnsi" w:cstheme="minorHAnsi"/>
                <w:b/>
                <w:spacing w:val="30"/>
                <w:sz w:val="24"/>
                <w:szCs w:val="24"/>
              </w:rPr>
              <w:t>OFERTA</w:t>
            </w:r>
          </w:p>
        </w:tc>
      </w:tr>
    </w:tbl>
    <w:p w14:paraId="585A897D" w14:textId="77777777" w:rsidR="00E85E14" w:rsidRPr="008E6ABA" w:rsidRDefault="00E85E14" w:rsidP="007D69BE">
      <w:pPr>
        <w:spacing w:line="280" w:lineRule="exact"/>
        <w:rPr>
          <w:rFonts w:asciiTheme="minorHAnsi" w:hAnsiTheme="minorHAnsi" w:cstheme="minorHAnsi"/>
          <w:b/>
        </w:rPr>
      </w:pPr>
      <w:bookmarkStart w:id="42" w:name="_Hlk47096979"/>
    </w:p>
    <w:p w14:paraId="4B4E7B43" w14:textId="77777777" w:rsidR="00AD28D2" w:rsidRPr="008E6ABA" w:rsidRDefault="00AD28D2" w:rsidP="00451E23">
      <w:pPr>
        <w:spacing w:line="280" w:lineRule="exact"/>
        <w:ind w:left="4248" w:firstLine="708"/>
        <w:rPr>
          <w:rFonts w:asciiTheme="minorHAnsi" w:hAnsiTheme="minorHAnsi" w:cstheme="minorHAnsi"/>
          <w:b/>
        </w:rPr>
      </w:pPr>
    </w:p>
    <w:bookmarkEnd w:id="42"/>
    <w:p w14:paraId="70A03BEF" w14:textId="77777777" w:rsidR="007D07D3" w:rsidRPr="008E6ABA" w:rsidRDefault="007D07D3" w:rsidP="007D07D3">
      <w:pPr>
        <w:spacing w:line="280" w:lineRule="exact"/>
        <w:ind w:left="4248" w:firstLine="708"/>
        <w:rPr>
          <w:rFonts w:asciiTheme="minorHAnsi" w:hAnsiTheme="minorHAnsi" w:cstheme="minorHAnsi"/>
          <w:b/>
        </w:rPr>
      </w:pPr>
      <w:r w:rsidRPr="008E6ABA">
        <w:rPr>
          <w:rFonts w:asciiTheme="minorHAnsi" w:hAnsiTheme="minorHAnsi" w:cstheme="minorHAnsi"/>
          <w:b/>
        </w:rPr>
        <w:t>Do</w:t>
      </w:r>
    </w:p>
    <w:p w14:paraId="0819BFB4" w14:textId="49386C3F" w:rsidR="007D07D3" w:rsidRPr="008E6ABA" w:rsidRDefault="00540EDC" w:rsidP="007D07D3">
      <w:pPr>
        <w:autoSpaceDE w:val="0"/>
        <w:autoSpaceDN w:val="0"/>
        <w:adjustRightInd w:val="0"/>
        <w:ind w:left="4956"/>
        <w:jc w:val="both"/>
        <w:rPr>
          <w:rFonts w:asciiTheme="minorHAnsi" w:hAnsiTheme="minorHAnsi" w:cstheme="minorHAnsi"/>
          <w:b/>
        </w:rPr>
      </w:pPr>
      <w:r>
        <w:rPr>
          <w:rFonts w:asciiTheme="minorHAnsi" w:hAnsiTheme="minorHAnsi" w:cstheme="minorHAnsi"/>
          <w:b/>
        </w:rPr>
        <w:t>Przedszkola Miejskiego Nr 4 z Oddziałami Integracyjnymi</w:t>
      </w:r>
      <w:r w:rsidR="007D07D3" w:rsidRPr="008E6ABA">
        <w:rPr>
          <w:rFonts w:asciiTheme="minorHAnsi" w:hAnsiTheme="minorHAnsi" w:cstheme="minorHAnsi"/>
          <w:b/>
        </w:rPr>
        <w:t xml:space="preserve"> w Pułtusku</w:t>
      </w:r>
    </w:p>
    <w:p w14:paraId="5EDC0347" w14:textId="4137E922" w:rsidR="007D07D3" w:rsidRPr="008E6ABA" w:rsidRDefault="007D07D3" w:rsidP="007D07D3">
      <w:pPr>
        <w:autoSpaceDE w:val="0"/>
        <w:autoSpaceDN w:val="0"/>
        <w:adjustRightInd w:val="0"/>
        <w:ind w:left="4956"/>
        <w:jc w:val="both"/>
        <w:rPr>
          <w:rFonts w:asciiTheme="minorHAnsi" w:hAnsiTheme="minorHAnsi" w:cstheme="minorHAnsi"/>
          <w:b/>
        </w:rPr>
      </w:pPr>
      <w:r w:rsidRPr="008E6ABA">
        <w:rPr>
          <w:rFonts w:asciiTheme="minorHAnsi" w:hAnsiTheme="minorHAnsi" w:cstheme="minorHAnsi"/>
          <w:b/>
        </w:rPr>
        <w:t xml:space="preserve">ul. </w:t>
      </w:r>
      <w:r w:rsidR="00540EDC">
        <w:rPr>
          <w:rFonts w:asciiTheme="minorHAnsi" w:hAnsiTheme="minorHAnsi" w:cstheme="minorHAnsi"/>
          <w:b/>
        </w:rPr>
        <w:t>Rafała Krajewskiego 3</w:t>
      </w:r>
      <w:r w:rsidR="00C06F5A" w:rsidRPr="008E6ABA">
        <w:rPr>
          <w:rFonts w:asciiTheme="minorHAnsi" w:hAnsiTheme="minorHAnsi" w:cstheme="minorHAnsi"/>
          <w:b/>
        </w:rPr>
        <w:t>,</w:t>
      </w:r>
      <w:r w:rsidRPr="008E6ABA">
        <w:rPr>
          <w:rFonts w:asciiTheme="minorHAnsi" w:hAnsiTheme="minorHAnsi" w:cstheme="minorHAnsi"/>
          <w:b/>
        </w:rPr>
        <w:t xml:space="preserve"> 06-100 Pułtusk</w:t>
      </w:r>
    </w:p>
    <w:p w14:paraId="7CE4AF3A" w14:textId="77777777" w:rsidR="00451E23" w:rsidRPr="008E6ABA" w:rsidRDefault="00451E23" w:rsidP="00451E23">
      <w:pPr>
        <w:autoSpaceDE w:val="0"/>
        <w:autoSpaceDN w:val="0"/>
        <w:adjustRightInd w:val="0"/>
        <w:jc w:val="both"/>
        <w:rPr>
          <w:rFonts w:asciiTheme="minorHAnsi" w:hAnsiTheme="minorHAnsi" w:cstheme="minorHAnsi"/>
        </w:rPr>
      </w:pPr>
    </w:p>
    <w:p w14:paraId="4048B2FA" w14:textId="16BC2770" w:rsidR="00364A90" w:rsidRPr="008E6ABA" w:rsidRDefault="00364A90" w:rsidP="00CE1497">
      <w:pPr>
        <w:pStyle w:val="Tekstpodstawowy"/>
        <w:spacing w:line="276" w:lineRule="auto"/>
        <w:jc w:val="both"/>
        <w:rPr>
          <w:rFonts w:asciiTheme="minorHAnsi" w:hAnsiTheme="minorHAnsi" w:cstheme="minorHAnsi"/>
          <w:bCs w:val="0"/>
          <w:iCs/>
          <w:sz w:val="24"/>
          <w:szCs w:val="24"/>
          <w:u w:val="none"/>
        </w:rPr>
      </w:pPr>
      <w:r w:rsidRPr="008E6ABA">
        <w:rPr>
          <w:rFonts w:asciiTheme="minorHAnsi" w:hAnsiTheme="minorHAnsi" w:cstheme="minorHAnsi"/>
          <w:b w:val="0"/>
          <w:sz w:val="24"/>
          <w:szCs w:val="24"/>
          <w:u w:val="none"/>
        </w:rPr>
        <w:t xml:space="preserve">Nawiązując </w:t>
      </w:r>
      <w:r w:rsidR="00F22768" w:rsidRPr="008E6ABA">
        <w:rPr>
          <w:rFonts w:asciiTheme="minorHAnsi" w:hAnsiTheme="minorHAnsi" w:cstheme="minorHAnsi"/>
          <w:b w:val="0"/>
          <w:sz w:val="24"/>
          <w:szCs w:val="24"/>
          <w:u w:val="none"/>
        </w:rPr>
        <w:t>do ogłoszenia o zamówieniu w postępowaniu o udzielenie zamówienia publicznego na</w:t>
      </w:r>
      <w:r w:rsidRPr="008E6ABA">
        <w:rPr>
          <w:rFonts w:asciiTheme="minorHAnsi" w:hAnsiTheme="minorHAnsi" w:cstheme="minorHAnsi"/>
          <w:b w:val="0"/>
          <w:bCs w:val="0"/>
          <w:iCs/>
          <w:sz w:val="24"/>
          <w:szCs w:val="24"/>
          <w:u w:val="none"/>
        </w:rPr>
        <w:t>:</w:t>
      </w:r>
      <w:r w:rsidRPr="008E6ABA">
        <w:rPr>
          <w:rFonts w:asciiTheme="minorHAnsi" w:hAnsiTheme="minorHAnsi" w:cstheme="minorHAnsi"/>
          <w:bCs w:val="0"/>
          <w:iCs/>
          <w:sz w:val="24"/>
          <w:szCs w:val="24"/>
          <w:u w:val="none"/>
        </w:rPr>
        <w:t xml:space="preserve"> </w:t>
      </w:r>
    </w:p>
    <w:p w14:paraId="26BC51C3" w14:textId="234C12D7" w:rsidR="007D07D3" w:rsidRPr="008E6ABA" w:rsidRDefault="007D07D3" w:rsidP="007D07D3">
      <w:pPr>
        <w:autoSpaceDE w:val="0"/>
        <w:autoSpaceDN w:val="0"/>
        <w:adjustRightInd w:val="0"/>
        <w:jc w:val="center"/>
        <w:rPr>
          <w:rFonts w:asciiTheme="minorHAnsi" w:eastAsia="Calibri" w:hAnsiTheme="minorHAnsi" w:cstheme="minorHAnsi"/>
          <w:b/>
        </w:rPr>
      </w:pPr>
      <w:r w:rsidRPr="008E6ABA">
        <w:rPr>
          <w:rFonts w:asciiTheme="minorHAnsi" w:eastAsia="Calibri" w:hAnsiTheme="minorHAnsi" w:cstheme="minorHAnsi"/>
          <w:b/>
        </w:rPr>
        <w:t xml:space="preserve">Dostawa artykułów żywnościowych do </w:t>
      </w:r>
      <w:r w:rsidR="00540EDC">
        <w:rPr>
          <w:rFonts w:asciiTheme="minorHAnsi" w:eastAsia="Calibri" w:hAnsiTheme="minorHAnsi" w:cstheme="minorHAnsi"/>
          <w:b/>
        </w:rPr>
        <w:t xml:space="preserve">Przedszkola Miejskiego Nr 4 z Oddziałami Integracyjnymi </w:t>
      </w:r>
      <w:r w:rsidRPr="008E6ABA">
        <w:rPr>
          <w:rFonts w:asciiTheme="minorHAnsi" w:eastAsia="Calibri" w:hAnsiTheme="minorHAnsi" w:cstheme="minorHAnsi"/>
          <w:b/>
        </w:rPr>
        <w:t xml:space="preserve"> w Pułtusku</w:t>
      </w:r>
      <w:r w:rsidR="00540EDC">
        <w:rPr>
          <w:rFonts w:asciiTheme="minorHAnsi" w:eastAsia="Calibri" w:hAnsiTheme="minorHAnsi" w:cstheme="minorHAnsi"/>
          <w:b/>
        </w:rPr>
        <w:t xml:space="preserve"> w 2022 r.</w:t>
      </w:r>
      <w:r w:rsidRPr="008E6ABA">
        <w:rPr>
          <w:rFonts w:asciiTheme="minorHAnsi" w:eastAsia="Calibri" w:hAnsiTheme="minorHAnsi" w:cstheme="minorHAnsi"/>
          <w:b/>
        </w:rPr>
        <w:t xml:space="preserve"> w podziale na </w:t>
      </w:r>
      <w:r w:rsidR="00C76A25">
        <w:rPr>
          <w:rFonts w:asciiTheme="minorHAnsi" w:eastAsia="Calibri" w:hAnsiTheme="minorHAnsi" w:cstheme="minorHAnsi"/>
          <w:b/>
        </w:rPr>
        <w:t>4</w:t>
      </w:r>
      <w:r w:rsidRPr="008E6ABA">
        <w:rPr>
          <w:rFonts w:asciiTheme="minorHAnsi" w:eastAsia="Calibri" w:hAnsiTheme="minorHAnsi" w:cstheme="minorHAnsi"/>
          <w:b/>
        </w:rPr>
        <w:t xml:space="preserve"> części</w:t>
      </w:r>
    </w:p>
    <w:p w14:paraId="293AB905" w14:textId="74F644DA" w:rsidR="00364A90" w:rsidRPr="008E6ABA" w:rsidRDefault="00EB2C21" w:rsidP="00364A90">
      <w:pPr>
        <w:autoSpaceDE w:val="0"/>
        <w:autoSpaceDN w:val="0"/>
        <w:adjustRightInd w:val="0"/>
        <w:jc w:val="both"/>
        <w:rPr>
          <w:rFonts w:asciiTheme="minorHAnsi" w:hAnsiTheme="minorHAnsi" w:cstheme="minorHAnsi"/>
        </w:rPr>
      </w:pPr>
      <w:r w:rsidRPr="008E6ABA">
        <w:rPr>
          <w:rFonts w:asciiTheme="minorHAnsi" w:hAnsiTheme="minorHAnsi" w:cstheme="minorHAnsi"/>
        </w:rPr>
        <w:t>My niżej podpisani</w:t>
      </w:r>
    </w:p>
    <w:p w14:paraId="545641DC" w14:textId="77777777" w:rsidR="00EB2C21" w:rsidRPr="008E6ABA"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imię: </w:t>
      </w:r>
      <w:r w:rsidRPr="008E6ABA">
        <w:rPr>
          <w:rFonts w:asciiTheme="minorHAnsi" w:eastAsia="Calibri" w:hAnsiTheme="minorHAnsi" w:cstheme="minorHAnsi"/>
          <w:lang w:eastAsia="ja-JP"/>
        </w:rPr>
        <w:t>________________________________________________________</w:t>
      </w:r>
    </w:p>
    <w:p w14:paraId="3665148C"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nazwisko: </w:t>
      </w:r>
      <w:r w:rsidRPr="008E6ABA">
        <w:rPr>
          <w:rFonts w:asciiTheme="minorHAnsi" w:eastAsia="Calibri" w:hAnsiTheme="minorHAnsi" w:cstheme="minorHAnsi"/>
          <w:lang w:eastAsia="ja-JP"/>
        </w:rPr>
        <w:t>_____________________________________________________</w:t>
      </w:r>
    </w:p>
    <w:p w14:paraId="3BCB4B0E"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r w:rsidRPr="008E6ABA">
        <w:rPr>
          <w:rFonts w:asciiTheme="minorHAnsi" w:eastAsia="Calibri" w:hAnsiTheme="minorHAnsi" w:cstheme="minorHAnsi"/>
          <w:lang w:eastAsia="ja-JP"/>
        </w:rPr>
        <w:t xml:space="preserve">podstawa do reprezentacji: </w:t>
      </w:r>
      <w:r w:rsidRPr="008E6ABA">
        <w:rPr>
          <w:rFonts w:asciiTheme="minorHAnsi" w:eastAsia="Calibri" w:hAnsiTheme="minorHAnsi" w:cstheme="minorHAnsi"/>
          <w:sz w:val="24"/>
          <w:szCs w:val="24"/>
          <w:lang w:eastAsia="ja-JP"/>
        </w:rPr>
        <w:t>_________________________________________</w:t>
      </w:r>
    </w:p>
    <w:p w14:paraId="2505C897"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8E6ABA" w:rsidRDefault="00F22768" w:rsidP="00F22768">
      <w:pPr>
        <w:pStyle w:val="Zwykytekst1"/>
        <w:tabs>
          <w:tab w:val="left" w:leader="dot" w:pos="9360"/>
        </w:tabs>
        <w:contextualSpacing/>
        <w:jc w:val="both"/>
        <w:rPr>
          <w:rFonts w:asciiTheme="minorHAnsi" w:hAnsiTheme="minorHAnsi" w:cstheme="minorHAnsi"/>
        </w:rPr>
      </w:pPr>
      <w:r w:rsidRPr="008E6ABA">
        <w:rPr>
          <w:rFonts w:asciiTheme="minorHAnsi" w:hAnsiTheme="minorHAnsi" w:cstheme="minorHAnsi"/>
        </w:rPr>
        <w:t>działając w imieniu i na rzecz WYKONAWCY</w:t>
      </w:r>
    </w:p>
    <w:p w14:paraId="48534F9B" w14:textId="77777777" w:rsidR="00F22768" w:rsidRPr="008E6ABA"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8E6ABA"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8E6ABA">
        <w:rPr>
          <w:rFonts w:asciiTheme="minorHAnsi" w:eastAsia="Calibri" w:hAnsiTheme="minorHAnsi" w:cstheme="minorHAnsi"/>
          <w:i/>
          <w:iCs/>
          <w:sz w:val="20"/>
          <w:szCs w:val="20"/>
          <w:lang w:eastAsia="ja-JP"/>
        </w:rPr>
        <w:t>Uwaga:</w:t>
      </w:r>
    </w:p>
    <w:p w14:paraId="0EB964C8" w14:textId="77777777" w:rsidR="00F22768" w:rsidRPr="008E6ABA"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8E6ABA">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nazwa (firma): </w:t>
      </w:r>
      <w:r w:rsidRPr="008E6ABA">
        <w:rPr>
          <w:rFonts w:asciiTheme="minorHAnsi" w:eastAsia="Calibri" w:hAnsiTheme="minorHAnsi" w:cstheme="minorHAnsi"/>
          <w:lang w:eastAsia="ja-JP"/>
        </w:rPr>
        <w:t>_________________________________________________________</w:t>
      </w:r>
    </w:p>
    <w:p w14:paraId="3AE74779"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adres siedziby: </w:t>
      </w:r>
      <w:r w:rsidRPr="008E6ABA">
        <w:rPr>
          <w:rFonts w:asciiTheme="minorHAnsi" w:eastAsia="Calibri" w:hAnsiTheme="minorHAnsi" w:cstheme="minorHAnsi"/>
          <w:lang w:eastAsia="ja-JP"/>
        </w:rPr>
        <w:t>_________________________________________________________</w:t>
      </w:r>
    </w:p>
    <w:p w14:paraId="0407106F"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numer KRS: </w:t>
      </w:r>
      <w:r w:rsidRPr="008E6ABA">
        <w:rPr>
          <w:rFonts w:asciiTheme="minorHAnsi" w:eastAsia="Calibri" w:hAnsiTheme="minorHAnsi" w:cstheme="minorHAnsi"/>
          <w:lang w:eastAsia="ja-JP"/>
        </w:rPr>
        <w:t>__________________________________</w:t>
      </w:r>
    </w:p>
    <w:p w14:paraId="225F3D88"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REGON: </w:t>
      </w:r>
      <w:r w:rsidRPr="008E6ABA">
        <w:rPr>
          <w:rFonts w:asciiTheme="minorHAnsi" w:eastAsia="Calibri" w:hAnsiTheme="minorHAnsi" w:cstheme="minorHAnsi"/>
          <w:lang w:eastAsia="ja-JP"/>
        </w:rPr>
        <w:t>____________________________________</w:t>
      </w:r>
    </w:p>
    <w:p w14:paraId="3136DF0A"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8E6ABA">
        <w:rPr>
          <w:rFonts w:asciiTheme="minorHAnsi" w:eastAsia="Calibri" w:hAnsiTheme="minorHAnsi" w:cstheme="minorHAnsi"/>
          <w:sz w:val="20"/>
          <w:szCs w:val="20"/>
          <w:lang w:eastAsia="ja-JP"/>
        </w:rPr>
        <w:t xml:space="preserve">NIP: </w:t>
      </w:r>
      <w:r w:rsidRPr="008E6ABA">
        <w:rPr>
          <w:rFonts w:asciiTheme="minorHAnsi" w:eastAsia="Calibri" w:hAnsiTheme="minorHAnsi" w:cstheme="minorHAnsi"/>
          <w:lang w:eastAsia="ja-JP"/>
        </w:rPr>
        <w:t>_______________________________________</w:t>
      </w:r>
    </w:p>
    <w:p w14:paraId="1607595E" w14:textId="77777777" w:rsidR="00F22768" w:rsidRPr="008E6ABA"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mikroprzedsiębiorstwem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0F49399E" w14:textId="77777777" w:rsidR="00F22768" w:rsidRPr="008E6ABA" w:rsidRDefault="00F22768" w:rsidP="00F22768">
      <w:pPr>
        <w:pStyle w:val="Zwykytekst1"/>
        <w:ind w:right="139"/>
        <w:contextualSpacing/>
        <w:rPr>
          <w:rFonts w:asciiTheme="minorHAnsi" w:hAnsiTheme="minorHAnsi" w:cstheme="minorHAnsi"/>
        </w:rPr>
      </w:pPr>
      <w:r w:rsidRPr="008E6ABA">
        <w:rPr>
          <w:rFonts w:asciiTheme="minorHAnsi" w:hAnsiTheme="minorHAnsi" w:cstheme="minorHAnsi"/>
        </w:rPr>
        <w:t xml:space="preserve">będącego małym 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0734120E"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średnim przedsiębiorstwem </w:t>
      </w:r>
      <w:r w:rsidRPr="008E6ABA">
        <w:rPr>
          <w:rFonts w:asciiTheme="minorHAnsi" w:hAnsiTheme="minorHAnsi" w:cstheme="minorHAnsi"/>
          <w:b/>
        </w:rPr>
        <w:sym w:font="Symbol" w:char="F07F"/>
      </w:r>
      <w:r w:rsidRPr="008E6ABA">
        <w:rPr>
          <w:rFonts w:asciiTheme="minorHAnsi" w:hAnsiTheme="minorHAnsi" w:cstheme="minorHAnsi"/>
          <w:b/>
        </w:rPr>
        <w:t>**</w:t>
      </w:r>
    </w:p>
    <w:p w14:paraId="73A56AA4"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prowadzącego jednoosobową działalność gospodarczą </w:t>
      </w:r>
      <w:r w:rsidRPr="008E6ABA">
        <w:rPr>
          <w:rFonts w:asciiTheme="minorHAnsi" w:hAnsiTheme="minorHAnsi" w:cstheme="minorHAnsi"/>
          <w:b/>
        </w:rPr>
        <w:sym w:font="Symbol" w:char="F07F"/>
      </w:r>
      <w:r w:rsidRPr="008E6ABA">
        <w:rPr>
          <w:rFonts w:asciiTheme="minorHAnsi" w:hAnsiTheme="minorHAnsi" w:cstheme="minorHAnsi"/>
          <w:b/>
        </w:rPr>
        <w:t>**</w:t>
      </w:r>
    </w:p>
    <w:p w14:paraId="2BF90154" w14:textId="77777777" w:rsidR="00F22768" w:rsidRPr="008E6ABA" w:rsidRDefault="00F22768" w:rsidP="00F22768">
      <w:pPr>
        <w:pStyle w:val="Zwykytekst1"/>
        <w:tabs>
          <w:tab w:val="left" w:leader="dot" w:pos="9072"/>
        </w:tabs>
        <w:contextualSpacing/>
        <w:rPr>
          <w:rFonts w:asciiTheme="minorHAnsi" w:hAnsiTheme="minorHAnsi" w:cstheme="minorHAnsi"/>
        </w:rPr>
      </w:pPr>
      <w:r w:rsidRPr="008E6ABA">
        <w:rPr>
          <w:rFonts w:asciiTheme="minorHAnsi" w:hAnsiTheme="minorHAnsi" w:cstheme="minorHAnsi"/>
        </w:rPr>
        <w:t xml:space="preserve">będącego osobą fizyczną nieprowadzącą działalności gospodarczej </w:t>
      </w:r>
      <w:r w:rsidRPr="008E6ABA">
        <w:rPr>
          <w:rFonts w:asciiTheme="minorHAnsi" w:hAnsiTheme="minorHAnsi" w:cstheme="minorHAnsi"/>
          <w:b/>
        </w:rPr>
        <w:sym w:font="Symbol" w:char="F07F"/>
      </w:r>
      <w:r w:rsidRPr="008E6ABA">
        <w:rPr>
          <w:rFonts w:asciiTheme="minorHAnsi" w:hAnsiTheme="minorHAnsi" w:cstheme="minorHAnsi"/>
          <w:b/>
        </w:rPr>
        <w:t>**</w:t>
      </w:r>
    </w:p>
    <w:p w14:paraId="0AB4AECA" w14:textId="77777777" w:rsidR="00F22768" w:rsidRPr="008E6ABA" w:rsidRDefault="00F22768" w:rsidP="00F22768">
      <w:pPr>
        <w:pStyle w:val="Zwykytekst1"/>
        <w:tabs>
          <w:tab w:val="left" w:leader="dot" w:pos="9072"/>
        </w:tabs>
        <w:contextualSpacing/>
        <w:rPr>
          <w:rFonts w:asciiTheme="minorHAnsi" w:hAnsiTheme="minorHAnsi" w:cstheme="minorHAnsi"/>
          <w:b/>
        </w:rPr>
      </w:pPr>
      <w:r w:rsidRPr="008E6ABA">
        <w:rPr>
          <w:rFonts w:asciiTheme="minorHAnsi" w:hAnsiTheme="minorHAnsi" w:cstheme="minorHAnsi"/>
        </w:rPr>
        <w:t xml:space="preserve">inny rodzaj </w:t>
      </w:r>
      <w:r w:rsidRPr="008E6ABA">
        <w:rPr>
          <w:rFonts w:asciiTheme="minorHAnsi" w:hAnsiTheme="minorHAnsi" w:cstheme="minorHAnsi"/>
          <w:b/>
        </w:rPr>
        <w:sym w:font="Symbol" w:char="F07F"/>
      </w:r>
      <w:r w:rsidRPr="008E6ABA">
        <w:rPr>
          <w:rFonts w:asciiTheme="minorHAnsi" w:hAnsiTheme="minorHAnsi" w:cstheme="minorHAnsi"/>
          <w:b/>
        </w:rPr>
        <w:t>**</w:t>
      </w:r>
    </w:p>
    <w:p w14:paraId="50A2227F" w14:textId="77777777" w:rsidR="00F22768" w:rsidRPr="008E6ABA"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8E6ABA" w:rsidRDefault="00F22768" w:rsidP="00F22768">
      <w:pPr>
        <w:pStyle w:val="Zwykytekst1"/>
        <w:tabs>
          <w:tab w:val="left" w:leader="dot" w:pos="9072"/>
        </w:tabs>
        <w:contextualSpacing/>
        <w:rPr>
          <w:rFonts w:asciiTheme="minorHAnsi" w:hAnsiTheme="minorHAnsi" w:cstheme="minorHAnsi"/>
          <w:i/>
          <w:sz w:val="16"/>
          <w:szCs w:val="16"/>
        </w:rPr>
      </w:pPr>
      <w:r w:rsidRPr="008E6ABA">
        <w:rPr>
          <w:rFonts w:asciiTheme="minorHAnsi" w:hAnsiTheme="minorHAnsi" w:cstheme="minorHAnsi"/>
          <w:i/>
          <w:sz w:val="16"/>
          <w:szCs w:val="16"/>
        </w:rPr>
        <w:t xml:space="preserve">** należy zaznaczyć/wskazać właściwe </w:t>
      </w:r>
    </w:p>
    <w:p w14:paraId="01566C5E" w14:textId="466B28C9" w:rsidR="00364A90" w:rsidRPr="008E6ABA" w:rsidRDefault="00F22768" w:rsidP="00651DC0">
      <w:pPr>
        <w:pStyle w:val="Zwykytekst1"/>
        <w:ind w:right="-2"/>
        <w:contextualSpacing/>
        <w:jc w:val="both"/>
        <w:rPr>
          <w:rFonts w:asciiTheme="minorHAnsi" w:hAnsiTheme="minorHAnsi" w:cstheme="minorHAnsi"/>
          <w:i/>
          <w:sz w:val="16"/>
          <w:szCs w:val="16"/>
        </w:rPr>
      </w:pPr>
      <w:r w:rsidRPr="008E6ABA">
        <w:rPr>
          <w:rFonts w:asciiTheme="minorHAnsi" w:hAnsiTheme="minorHAnsi" w:cstheme="minorHAnsi"/>
          <w:i/>
          <w:sz w:val="16"/>
          <w:szCs w:val="16"/>
        </w:rPr>
        <w:t>Definicja mikro, małego i średniego przedsiębiorcy znajduje się w art. 7 ust. 1 pkt 1, 2 i 3 ustawy z dnia 6 marca 2018 r. Prawo przedsiębiorców (t.j. Dz. U. z 2021 r. poz. 162).</w:t>
      </w:r>
    </w:p>
    <w:p w14:paraId="0447F30B" w14:textId="25CC3F7A"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8E6ABA">
        <w:rPr>
          <w:rFonts w:asciiTheme="minorHAnsi" w:hAnsiTheme="minorHAnsi" w:cstheme="minorHAnsi"/>
          <w:b/>
          <w:sz w:val="24"/>
          <w:szCs w:val="24"/>
        </w:rPr>
        <w:t>SKŁADAMY OFERTĘ</w:t>
      </w:r>
      <w:r w:rsidRPr="008E6ABA">
        <w:rPr>
          <w:rFonts w:asciiTheme="minorHAnsi" w:hAnsiTheme="minorHAnsi" w:cstheme="minorHAnsi"/>
          <w:sz w:val="24"/>
          <w:szCs w:val="24"/>
        </w:rPr>
        <w:t xml:space="preserve"> na wykonanie przedmiotu zamówienia</w:t>
      </w:r>
      <w:r w:rsidR="00976764" w:rsidRPr="008E6ABA">
        <w:rPr>
          <w:rFonts w:asciiTheme="minorHAnsi" w:hAnsiTheme="minorHAnsi" w:cstheme="minorHAnsi"/>
          <w:sz w:val="24"/>
          <w:szCs w:val="24"/>
        </w:rPr>
        <w:t xml:space="preserve"> w </w:t>
      </w:r>
      <w:r w:rsidR="00976764" w:rsidRPr="008E6ABA">
        <w:rPr>
          <w:rFonts w:asciiTheme="minorHAnsi" w:hAnsiTheme="minorHAnsi" w:cstheme="minorHAnsi"/>
          <w:b/>
          <w:bCs/>
          <w:sz w:val="24"/>
          <w:szCs w:val="24"/>
        </w:rPr>
        <w:t>zakresie Części nr _______</w:t>
      </w:r>
      <w:r w:rsidR="00976764" w:rsidRPr="008E6ABA">
        <w:rPr>
          <w:rFonts w:asciiTheme="minorHAnsi" w:hAnsiTheme="minorHAnsi" w:cstheme="minorHAnsi"/>
          <w:sz w:val="24"/>
          <w:szCs w:val="24"/>
        </w:rPr>
        <w:t xml:space="preserve"> </w:t>
      </w:r>
      <w:r w:rsidRPr="008E6ABA">
        <w:rPr>
          <w:rFonts w:asciiTheme="minorHAnsi" w:hAnsiTheme="minorHAnsi" w:cstheme="minorHAnsi"/>
          <w:sz w:val="24"/>
          <w:szCs w:val="24"/>
        </w:rPr>
        <w:t xml:space="preserve"> zgodnie ze Specyfikacją Warunków Zamówienia dla niniejszego postępowania (SWZ).</w:t>
      </w:r>
    </w:p>
    <w:p w14:paraId="57439FA6" w14:textId="77777777"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06717DCC" w:rsidR="00660D12" w:rsidRPr="008E6ABA" w:rsidRDefault="00660D12" w:rsidP="007A6BC0">
      <w:pPr>
        <w:pStyle w:val="Akapitzlist"/>
        <w:numPr>
          <w:ilvl w:val="0"/>
          <w:numId w:val="9"/>
        </w:numPr>
        <w:ind w:left="357" w:hanging="357"/>
        <w:contextualSpacing w:val="0"/>
        <w:rPr>
          <w:rFonts w:asciiTheme="minorHAnsi" w:eastAsia="Times New Roman" w:hAnsiTheme="minorHAnsi" w:cstheme="minorHAnsi"/>
          <w:b/>
          <w:sz w:val="24"/>
          <w:szCs w:val="24"/>
          <w:lang w:eastAsia="ar-SA"/>
        </w:rPr>
      </w:pPr>
      <w:r w:rsidRPr="008E6ABA">
        <w:rPr>
          <w:rFonts w:asciiTheme="minorHAnsi" w:hAnsiTheme="minorHAnsi" w:cstheme="minorHAnsi"/>
          <w:b/>
          <w:sz w:val="24"/>
          <w:szCs w:val="24"/>
        </w:rPr>
        <w:t xml:space="preserve">OFERUJEMY </w:t>
      </w:r>
      <w:r w:rsidRPr="008E6ABA">
        <w:rPr>
          <w:rFonts w:asciiTheme="minorHAnsi" w:hAnsiTheme="minorHAnsi" w:cstheme="minorHAnsi"/>
          <w:sz w:val="24"/>
          <w:szCs w:val="24"/>
        </w:rPr>
        <w:t>wykonanie przedmiotu zamówienia</w:t>
      </w:r>
      <w:r w:rsidRPr="008E6ABA">
        <w:rPr>
          <w:rFonts w:asciiTheme="minorHAnsi" w:hAnsiTheme="minorHAnsi" w:cstheme="minorHAnsi"/>
          <w:b/>
          <w:sz w:val="24"/>
          <w:szCs w:val="24"/>
        </w:rPr>
        <w:t xml:space="preserve"> </w:t>
      </w:r>
      <w:r w:rsidR="004565E0" w:rsidRPr="008E6ABA">
        <w:rPr>
          <w:rFonts w:asciiTheme="minorHAnsi" w:eastAsia="Times New Roman" w:hAnsiTheme="minorHAnsi" w:cstheme="minorHAnsi"/>
          <w:b/>
          <w:sz w:val="24"/>
          <w:szCs w:val="24"/>
          <w:lang w:eastAsia="ar-SA"/>
        </w:rPr>
        <w:t>za cenę brutto w zakresie:</w:t>
      </w:r>
    </w:p>
    <w:p w14:paraId="0ED86172" w14:textId="625EC307" w:rsidR="004565E0" w:rsidRPr="008E6ABA"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iCs/>
          <w:sz w:val="24"/>
          <w:szCs w:val="24"/>
        </w:rPr>
        <w:lastRenderedPageBreak/>
        <w:t> </w:t>
      </w:r>
      <w:r w:rsidRPr="008E6ABA">
        <w:rPr>
          <w:rFonts w:asciiTheme="minorHAnsi" w:hAnsiTheme="minorHAnsi" w:cstheme="minorHAnsi"/>
          <w:b/>
          <w:iCs/>
          <w:sz w:val="24"/>
          <w:szCs w:val="24"/>
        </w:rPr>
        <w:t>Część </w:t>
      </w:r>
      <w:r w:rsidR="007D07D3" w:rsidRPr="008E6ABA">
        <w:rPr>
          <w:rFonts w:asciiTheme="minorHAnsi" w:hAnsiTheme="minorHAnsi" w:cstheme="minorHAnsi"/>
          <w:b/>
          <w:iCs/>
          <w:sz w:val="24"/>
          <w:szCs w:val="24"/>
        </w:rPr>
        <w:t>1</w:t>
      </w:r>
      <w:r w:rsidRPr="008E6ABA">
        <w:rPr>
          <w:rFonts w:asciiTheme="minorHAnsi" w:hAnsiTheme="minorHAnsi" w:cstheme="minorHAnsi"/>
          <w:b/>
          <w:iCs/>
          <w:sz w:val="24"/>
          <w:szCs w:val="24"/>
        </w:rPr>
        <w:t xml:space="preserve"> Artykuły suche i inne * </w:t>
      </w:r>
      <w:r w:rsidRPr="008E6ABA">
        <w:rPr>
          <w:rFonts w:asciiTheme="minorHAnsi" w:hAnsiTheme="minorHAnsi" w:cstheme="minorHAnsi"/>
          <w:b/>
          <w:bCs/>
          <w:iCs/>
          <w:sz w:val="24"/>
          <w:szCs w:val="24"/>
        </w:rPr>
        <w:t>__________________PLN,</w:t>
      </w:r>
    </w:p>
    <w:p w14:paraId="1E1F0B36" w14:textId="1C69AC02"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522CDF20" w14:textId="17B1BE81"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2B6A1B0" w14:textId="5CAF2129" w:rsidR="004565E0" w:rsidRPr="008E6ABA" w:rsidRDefault="004565E0" w:rsidP="007A6BC0">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b/>
          <w:bCs/>
          <w:iCs/>
          <w:sz w:val="24"/>
          <w:szCs w:val="24"/>
        </w:rPr>
        <w:t>Część </w:t>
      </w:r>
      <w:r w:rsidR="00787FB8">
        <w:rPr>
          <w:rFonts w:asciiTheme="minorHAnsi" w:hAnsiTheme="minorHAnsi" w:cstheme="minorHAnsi"/>
          <w:b/>
          <w:bCs/>
          <w:iCs/>
          <w:sz w:val="24"/>
          <w:szCs w:val="24"/>
        </w:rPr>
        <w:t>2</w:t>
      </w:r>
      <w:r w:rsidRPr="008E6ABA">
        <w:rPr>
          <w:rFonts w:asciiTheme="minorHAnsi" w:hAnsiTheme="minorHAnsi" w:cstheme="minorHAnsi"/>
          <w:b/>
          <w:bCs/>
          <w:iCs/>
          <w:sz w:val="24"/>
          <w:szCs w:val="24"/>
        </w:rPr>
        <w:t xml:space="preserve"> Nabiał</w:t>
      </w:r>
      <w:r w:rsidRPr="008E6ABA">
        <w:rPr>
          <w:rFonts w:asciiTheme="minorHAnsi" w:hAnsiTheme="minorHAnsi" w:cstheme="minorHAnsi"/>
          <w:iCs/>
          <w:sz w:val="24"/>
          <w:szCs w:val="24"/>
        </w:rPr>
        <w:t xml:space="preserve"> * </w:t>
      </w:r>
      <w:r w:rsidRPr="008E6ABA">
        <w:rPr>
          <w:rFonts w:asciiTheme="minorHAnsi" w:hAnsiTheme="minorHAnsi" w:cstheme="minorHAnsi"/>
          <w:b/>
          <w:bCs/>
          <w:iCs/>
          <w:sz w:val="24"/>
          <w:szCs w:val="24"/>
        </w:rPr>
        <w:t>__________________PLN</w:t>
      </w:r>
    </w:p>
    <w:p w14:paraId="770B3909" w14:textId="77777777"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0B2C8092" w14:textId="179BA492"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018B7CF4" w14:textId="387B74FC" w:rsidR="004565E0" w:rsidRPr="008E6ABA" w:rsidRDefault="004565E0" w:rsidP="004565E0">
      <w:pPr>
        <w:spacing w:line="260" w:lineRule="exact"/>
        <w:ind w:left="357"/>
        <w:jc w:val="both"/>
        <w:rPr>
          <w:rFonts w:asciiTheme="minorHAnsi" w:eastAsia="Calibri" w:hAnsiTheme="minorHAnsi" w:cstheme="minorHAnsi"/>
          <w:iCs/>
        </w:rPr>
      </w:pPr>
    </w:p>
    <w:p w14:paraId="468401E1" w14:textId="058A90BE" w:rsidR="004565E0" w:rsidRPr="008E6ABA" w:rsidRDefault="004565E0" w:rsidP="007A6BC0">
      <w:pPr>
        <w:pStyle w:val="Akapitzlist"/>
        <w:numPr>
          <w:ilvl w:val="0"/>
          <w:numId w:val="65"/>
        </w:numPr>
        <w:spacing w:line="260" w:lineRule="exact"/>
        <w:jc w:val="both"/>
        <w:rPr>
          <w:rFonts w:asciiTheme="minorHAnsi" w:hAnsiTheme="minorHAnsi" w:cstheme="minorHAnsi"/>
          <w:iCs/>
        </w:rPr>
      </w:pPr>
      <w:r w:rsidRPr="008E6ABA">
        <w:rPr>
          <w:rFonts w:asciiTheme="minorHAnsi" w:hAnsiTheme="minorHAnsi" w:cstheme="minorHAnsi"/>
          <w:b/>
          <w:bCs/>
          <w:iCs/>
          <w:sz w:val="24"/>
          <w:szCs w:val="24"/>
        </w:rPr>
        <w:t>Część </w:t>
      </w:r>
      <w:r w:rsidR="00C76A25">
        <w:rPr>
          <w:rFonts w:asciiTheme="minorHAnsi" w:hAnsiTheme="minorHAnsi" w:cstheme="minorHAnsi"/>
          <w:b/>
          <w:bCs/>
          <w:iCs/>
          <w:sz w:val="24"/>
          <w:szCs w:val="24"/>
        </w:rPr>
        <w:t>3</w:t>
      </w:r>
      <w:r w:rsidRPr="008E6ABA">
        <w:rPr>
          <w:rFonts w:asciiTheme="minorHAnsi" w:hAnsiTheme="minorHAnsi" w:cstheme="minorHAnsi"/>
          <w:b/>
          <w:bCs/>
          <w:iCs/>
          <w:sz w:val="24"/>
          <w:szCs w:val="24"/>
        </w:rPr>
        <w:t xml:space="preserve"> Ryby mrożone</w:t>
      </w:r>
      <w:r w:rsidRPr="008E6ABA">
        <w:rPr>
          <w:rFonts w:asciiTheme="minorHAnsi" w:hAnsiTheme="minorHAnsi" w:cstheme="minorHAnsi"/>
          <w:iCs/>
          <w:sz w:val="24"/>
          <w:szCs w:val="24"/>
        </w:rPr>
        <w:t xml:space="preserve"> * </w:t>
      </w:r>
      <w:r w:rsidRPr="008E6ABA">
        <w:rPr>
          <w:rFonts w:asciiTheme="minorHAnsi" w:hAnsiTheme="minorHAnsi" w:cstheme="minorHAnsi"/>
          <w:b/>
          <w:bCs/>
          <w:iCs/>
          <w:sz w:val="24"/>
          <w:szCs w:val="24"/>
        </w:rPr>
        <w:t>__________________PLN</w:t>
      </w:r>
    </w:p>
    <w:p w14:paraId="6E83DEE1" w14:textId="77777777" w:rsidR="004565E0" w:rsidRPr="008E6ABA" w:rsidRDefault="004565E0" w:rsidP="004565E0">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12AFEDE5" w14:textId="0F26F8D6" w:rsidR="004565E0" w:rsidRPr="008E6ABA" w:rsidRDefault="004565E0" w:rsidP="00DB28F4">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15EE001" w14:textId="298A6543" w:rsidR="007D07D3" w:rsidRPr="008E6ABA" w:rsidRDefault="007D07D3" w:rsidP="007D07D3">
      <w:pPr>
        <w:pStyle w:val="Akapitzlist"/>
        <w:numPr>
          <w:ilvl w:val="0"/>
          <w:numId w:val="65"/>
        </w:numPr>
        <w:spacing w:line="260" w:lineRule="exact"/>
        <w:jc w:val="both"/>
        <w:rPr>
          <w:rFonts w:asciiTheme="minorHAnsi" w:hAnsiTheme="minorHAnsi" w:cstheme="minorHAnsi"/>
          <w:iCs/>
          <w:sz w:val="24"/>
          <w:szCs w:val="24"/>
        </w:rPr>
      </w:pPr>
      <w:r w:rsidRPr="008E6ABA">
        <w:rPr>
          <w:rFonts w:asciiTheme="minorHAnsi" w:hAnsiTheme="minorHAnsi" w:cstheme="minorHAnsi"/>
          <w:b/>
          <w:bCs/>
          <w:iCs/>
          <w:sz w:val="24"/>
          <w:szCs w:val="24"/>
        </w:rPr>
        <w:t>Część </w:t>
      </w:r>
      <w:r w:rsidR="00C76A25">
        <w:rPr>
          <w:rFonts w:asciiTheme="minorHAnsi" w:hAnsiTheme="minorHAnsi" w:cstheme="minorHAnsi"/>
          <w:b/>
          <w:bCs/>
          <w:iCs/>
          <w:sz w:val="24"/>
          <w:szCs w:val="24"/>
        </w:rPr>
        <w:t>4</w:t>
      </w:r>
      <w:r w:rsidRPr="008E6ABA">
        <w:rPr>
          <w:rFonts w:asciiTheme="minorHAnsi" w:hAnsiTheme="minorHAnsi" w:cstheme="minorHAnsi"/>
          <w:b/>
          <w:bCs/>
          <w:iCs/>
          <w:sz w:val="24"/>
          <w:szCs w:val="24"/>
        </w:rPr>
        <w:t xml:space="preserve"> Pieczywo</w:t>
      </w:r>
      <w:r w:rsidRPr="008E6ABA">
        <w:rPr>
          <w:rFonts w:asciiTheme="minorHAnsi" w:hAnsiTheme="minorHAnsi" w:cstheme="minorHAnsi"/>
          <w:iCs/>
          <w:sz w:val="24"/>
          <w:szCs w:val="24"/>
        </w:rPr>
        <w:t>* </w:t>
      </w:r>
      <w:r w:rsidRPr="008E6ABA">
        <w:rPr>
          <w:rFonts w:asciiTheme="minorHAnsi" w:hAnsiTheme="minorHAnsi" w:cstheme="minorHAnsi"/>
          <w:b/>
          <w:bCs/>
          <w:iCs/>
          <w:sz w:val="24"/>
          <w:szCs w:val="24"/>
        </w:rPr>
        <w:t>__________________PLN</w:t>
      </w:r>
    </w:p>
    <w:p w14:paraId="4FC44AEC" w14:textId="77777777" w:rsidR="007D07D3" w:rsidRPr="008E6ABA" w:rsidRDefault="007D07D3" w:rsidP="007D07D3">
      <w:pPr>
        <w:spacing w:line="260" w:lineRule="exact"/>
        <w:ind w:left="357"/>
        <w:jc w:val="both"/>
        <w:rPr>
          <w:rFonts w:asciiTheme="minorHAnsi" w:eastAsia="Calibri" w:hAnsiTheme="minorHAnsi" w:cstheme="minorHAnsi"/>
          <w:iCs/>
        </w:rPr>
      </w:pPr>
      <w:r w:rsidRPr="008E6ABA">
        <w:rPr>
          <w:rFonts w:asciiTheme="minorHAnsi" w:eastAsia="Calibri" w:hAnsiTheme="minorHAnsi" w:cstheme="minorHAnsi"/>
          <w:iCs/>
        </w:rPr>
        <w:t>słownie złotych: ________________________________________________________________</w:t>
      </w:r>
    </w:p>
    <w:p w14:paraId="387B214B" w14:textId="77777777" w:rsidR="007D07D3" w:rsidRPr="008E6ABA" w:rsidRDefault="007D07D3" w:rsidP="007D07D3">
      <w:pPr>
        <w:spacing w:after="120" w:line="260" w:lineRule="exact"/>
        <w:ind w:left="357"/>
        <w:jc w:val="both"/>
        <w:rPr>
          <w:rFonts w:asciiTheme="minorHAnsi" w:eastAsia="Calibri" w:hAnsiTheme="minorHAnsi" w:cstheme="minorHAnsi"/>
          <w:iCs/>
          <w:sz w:val="20"/>
          <w:szCs w:val="20"/>
        </w:rPr>
      </w:pPr>
      <w:r w:rsidRPr="008E6ABA">
        <w:rPr>
          <w:rFonts w:asciiTheme="minorHAnsi" w:eastAsia="Calibri" w:hAnsiTheme="minorHAnsi" w:cstheme="minorHAnsi"/>
          <w:iCs/>
          <w:sz w:val="20"/>
          <w:szCs w:val="20"/>
        </w:rPr>
        <w:t>zgodnie z załączonym do oferty Formularzem asortymentowo-cenowym,</w:t>
      </w:r>
    </w:p>
    <w:p w14:paraId="24C8C271" w14:textId="77777777" w:rsidR="00660D12" w:rsidRPr="008E6ABA" w:rsidRDefault="00660D12" w:rsidP="007A6BC0">
      <w:pPr>
        <w:pStyle w:val="Zwykytekst1"/>
        <w:numPr>
          <w:ilvl w:val="0"/>
          <w:numId w:val="9"/>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8E6ABA">
        <w:rPr>
          <w:rFonts w:asciiTheme="minorHAnsi" w:hAnsiTheme="minorHAnsi" w:cstheme="minorHAnsi"/>
          <w:b/>
          <w:iCs/>
          <w:sz w:val="24"/>
          <w:szCs w:val="24"/>
        </w:rPr>
        <w:t>INFORMUJEMY</w:t>
      </w:r>
      <w:r w:rsidRPr="008E6ABA">
        <w:rPr>
          <w:rFonts w:asciiTheme="minorHAnsi" w:hAnsiTheme="minorHAnsi" w:cstheme="minorHAnsi"/>
          <w:iCs/>
          <w:sz w:val="24"/>
          <w:szCs w:val="24"/>
        </w:rPr>
        <w:t>, że</w:t>
      </w:r>
      <w:r w:rsidRPr="008E6ABA">
        <w:rPr>
          <w:rStyle w:val="Odwoanieprzypisudolnego"/>
          <w:rFonts w:asciiTheme="minorHAnsi" w:hAnsiTheme="minorHAnsi" w:cstheme="minorHAnsi"/>
          <w:i/>
          <w:iCs/>
          <w:sz w:val="24"/>
          <w:szCs w:val="24"/>
        </w:rPr>
        <w:footnoteReference w:id="6"/>
      </w:r>
      <w:r w:rsidRPr="008E6ABA">
        <w:rPr>
          <w:rFonts w:asciiTheme="minorHAnsi" w:hAnsiTheme="minorHAnsi" w:cstheme="minorHAnsi"/>
          <w:sz w:val="24"/>
          <w:szCs w:val="24"/>
        </w:rPr>
        <w:t>:</w:t>
      </w:r>
    </w:p>
    <w:p w14:paraId="44D82020" w14:textId="77777777" w:rsidR="00660D12" w:rsidRPr="008E6ABA" w:rsidRDefault="00660D12" w:rsidP="007A6BC0">
      <w:pPr>
        <w:numPr>
          <w:ilvl w:val="0"/>
          <w:numId w:val="14"/>
        </w:numPr>
        <w:suppressAutoHyphens/>
        <w:spacing w:before="120" w:after="120"/>
        <w:jc w:val="both"/>
        <w:rPr>
          <w:rFonts w:asciiTheme="minorHAnsi" w:hAnsiTheme="minorHAnsi" w:cstheme="minorHAnsi"/>
          <w:lang w:eastAsia="en-US"/>
        </w:rPr>
      </w:pPr>
      <w:r w:rsidRPr="008E6ABA">
        <w:rPr>
          <w:rFonts w:asciiTheme="minorHAnsi" w:hAnsiTheme="minorHAnsi" w:cstheme="minorHAnsi"/>
        </w:rPr>
        <w:t xml:space="preserve">wybór oferty </w:t>
      </w:r>
      <w:r w:rsidRPr="008E6ABA">
        <w:rPr>
          <w:rFonts w:asciiTheme="minorHAnsi" w:hAnsiTheme="minorHAnsi" w:cstheme="minorHAnsi"/>
          <w:b/>
          <w:bCs/>
        </w:rPr>
        <w:t xml:space="preserve">nie </w:t>
      </w:r>
      <w:r w:rsidRPr="008E6ABA">
        <w:rPr>
          <w:rStyle w:val="Odwoaniedokomentarza"/>
          <w:rFonts w:asciiTheme="minorHAnsi" w:hAnsiTheme="minorHAnsi" w:cstheme="minorHAnsi"/>
          <w:b/>
          <w:bCs/>
          <w:sz w:val="24"/>
          <w:szCs w:val="24"/>
        </w:rPr>
        <w:t> </w:t>
      </w:r>
      <w:r w:rsidRPr="008E6ABA">
        <w:rPr>
          <w:rFonts w:asciiTheme="minorHAnsi" w:hAnsiTheme="minorHAnsi" w:cstheme="minorHAnsi"/>
          <w:b/>
          <w:bCs/>
        </w:rPr>
        <w:t xml:space="preserve">będzie* </w:t>
      </w:r>
      <w:r w:rsidRPr="008E6ABA">
        <w:rPr>
          <w:rFonts w:asciiTheme="minorHAnsi" w:hAnsiTheme="minorHAnsi" w:cstheme="minorHAnsi"/>
        </w:rPr>
        <w:t>prowadzić do powstania u Zamawiającego obowiązku podatkowego</w:t>
      </w:r>
      <w:r w:rsidRPr="008E6ABA">
        <w:rPr>
          <w:rFonts w:asciiTheme="minorHAnsi" w:hAnsiTheme="minorHAnsi" w:cstheme="minorHAnsi"/>
          <w:b/>
          <w:bCs/>
        </w:rPr>
        <w:t>.</w:t>
      </w:r>
    </w:p>
    <w:p w14:paraId="32553282" w14:textId="77777777" w:rsidR="00660D12" w:rsidRPr="008E6ABA" w:rsidRDefault="00660D12" w:rsidP="007A6BC0">
      <w:pPr>
        <w:numPr>
          <w:ilvl w:val="0"/>
          <w:numId w:val="14"/>
        </w:numPr>
        <w:suppressAutoHyphens/>
        <w:spacing w:before="120" w:after="120"/>
        <w:jc w:val="both"/>
        <w:rPr>
          <w:rFonts w:asciiTheme="minorHAnsi" w:hAnsiTheme="minorHAnsi" w:cstheme="minorHAnsi"/>
          <w:b/>
          <w:bCs/>
        </w:rPr>
      </w:pPr>
      <w:r w:rsidRPr="008E6ABA">
        <w:rPr>
          <w:rFonts w:asciiTheme="minorHAnsi" w:hAnsiTheme="minorHAnsi" w:cstheme="minorHAnsi"/>
        </w:rPr>
        <w:t xml:space="preserve">wybór oferty </w:t>
      </w:r>
      <w:r w:rsidRPr="008E6ABA">
        <w:rPr>
          <w:rFonts w:asciiTheme="minorHAnsi" w:hAnsiTheme="minorHAnsi" w:cstheme="minorHAnsi"/>
          <w:b/>
          <w:bCs/>
        </w:rPr>
        <w:t>będzie*</w:t>
      </w:r>
      <w:r w:rsidRPr="008E6ABA">
        <w:rPr>
          <w:rFonts w:asciiTheme="minorHAnsi" w:hAnsiTheme="minorHAnsi" w:cstheme="minorHAnsi"/>
        </w:rPr>
        <w:t xml:space="preserve"> prowadzić do powstania u Zamawiającego obowiązku podatkowego w odniesieniu do następujących </w:t>
      </w:r>
      <w:r w:rsidRPr="008E6ABA">
        <w:rPr>
          <w:rFonts w:asciiTheme="minorHAnsi" w:hAnsiTheme="minorHAnsi" w:cstheme="minorHAnsi"/>
          <w:i/>
          <w:iCs/>
        </w:rPr>
        <w:t>towarów/ usług (w zależności od przedmiotu zamówienia)</w:t>
      </w:r>
      <w:r w:rsidRPr="008E6ABA">
        <w:rPr>
          <w:rFonts w:asciiTheme="minorHAnsi" w:hAnsiTheme="minorHAnsi" w:cstheme="minorHAnsi"/>
        </w:rPr>
        <w:t xml:space="preserve">: ____________________________________________. </w:t>
      </w:r>
    </w:p>
    <w:p w14:paraId="097F78A0" w14:textId="77777777" w:rsidR="00660D12" w:rsidRPr="008E6ABA" w:rsidRDefault="00660D12" w:rsidP="00660D12">
      <w:pPr>
        <w:suppressAutoHyphens/>
        <w:spacing w:before="120" w:after="120"/>
        <w:ind w:left="720"/>
        <w:jc w:val="both"/>
        <w:rPr>
          <w:rFonts w:asciiTheme="minorHAnsi" w:hAnsiTheme="minorHAnsi" w:cstheme="minorHAnsi"/>
          <w:bCs/>
        </w:rPr>
      </w:pPr>
      <w:r w:rsidRPr="008E6ABA">
        <w:rPr>
          <w:rFonts w:asciiTheme="minorHAnsi" w:hAnsiTheme="minorHAnsi" w:cstheme="minorHAnsi"/>
        </w:rPr>
        <w:t xml:space="preserve">Wartość </w:t>
      </w:r>
      <w:r w:rsidRPr="008E6ABA">
        <w:rPr>
          <w:rFonts w:asciiTheme="minorHAnsi" w:hAnsiTheme="minorHAnsi" w:cstheme="minorHAnsi"/>
          <w:i/>
          <w:iCs/>
        </w:rPr>
        <w:t>towaru/ usług</w:t>
      </w:r>
      <w:r w:rsidRPr="008E6ABA">
        <w:rPr>
          <w:rFonts w:asciiTheme="minorHAnsi" w:hAnsiTheme="minorHAnsi" w:cstheme="minorHAnsi"/>
        </w:rPr>
        <w:t xml:space="preserve"> </w:t>
      </w:r>
      <w:r w:rsidRPr="008E6ABA">
        <w:rPr>
          <w:rFonts w:asciiTheme="minorHAnsi" w:hAnsiTheme="minorHAnsi" w:cstheme="minorHAnsi"/>
          <w:i/>
          <w:iCs/>
        </w:rPr>
        <w:t>(w zależności od przedmiotu zamówienia)</w:t>
      </w:r>
      <w:r w:rsidRPr="008E6ABA">
        <w:rPr>
          <w:rFonts w:asciiTheme="minorHAnsi" w:hAnsiTheme="minorHAnsi" w:cstheme="minorHAnsi"/>
        </w:rPr>
        <w:t xml:space="preserve"> powodująca obowiązek podatkowy u Zamawiającego to ___________ zł netto</w:t>
      </w:r>
      <w:r w:rsidRPr="008E6ABA">
        <w:rPr>
          <w:rFonts w:asciiTheme="minorHAnsi" w:hAnsiTheme="minorHAnsi" w:cstheme="minorHAnsi"/>
          <w:bCs/>
        </w:rPr>
        <w:t>.</w:t>
      </w:r>
    </w:p>
    <w:p w14:paraId="7A434BF7" w14:textId="77777777" w:rsidR="00660D12" w:rsidRPr="008E6ABA" w:rsidRDefault="00660D12" w:rsidP="00660D12">
      <w:pPr>
        <w:suppressAutoHyphens/>
        <w:spacing w:before="120" w:after="120"/>
        <w:ind w:left="720"/>
        <w:jc w:val="both"/>
        <w:rPr>
          <w:rFonts w:asciiTheme="minorHAnsi" w:hAnsiTheme="minorHAnsi" w:cstheme="minorHAnsi"/>
          <w:bCs/>
        </w:rPr>
      </w:pPr>
      <w:r w:rsidRPr="008E6ABA">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8E6ABA"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8E6ABA">
        <w:rPr>
          <w:rFonts w:asciiTheme="minorHAnsi" w:hAnsiTheme="minorHAnsi" w:cstheme="minorHAnsi"/>
          <w:b/>
          <w:sz w:val="24"/>
          <w:szCs w:val="24"/>
        </w:rPr>
        <w:t xml:space="preserve">ZAMIERZAMY </w:t>
      </w:r>
      <w:r w:rsidRPr="008E6ABA">
        <w:rPr>
          <w:rFonts w:asciiTheme="minorHAnsi" w:hAnsiTheme="minorHAnsi" w:cstheme="minorHAnsi"/>
          <w:bCs/>
          <w:sz w:val="24"/>
          <w:szCs w:val="24"/>
        </w:rPr>
        <w:t>powierzyć podwykonawcom wykonanie następujących części zamówienia: ……………………………………………………………………………………………………………………. .</w:t>
      </w:r>
    </w:p>
    <w:p w14:paraId="0C500D93" w14:textId="77777777" w:rsidR="00660D12" w:rsidRPr="008E6ABA" w:rsidRDefault="00660D12" w:rsidP="007A6BC0">
      <w:pPr>
        <w:pStyle w:val="Akapitzlist"/>
        <w:numPr>
          <w:ilvl w:val="0"/>
          <w:numId w:val="9"/>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8E6ABA">
        <w:rPr>
          <w:rFonts w:asciiTheme="minorHAnsi" w:hAnsiTheme="minorHAnsi" w:cstheme="minorHAnsi"/>
          <w:b/>
          <w:sz w:val="24"/>
          <w:szCs w:val="24"/>
        </w:rPr>
        <w:t xml:space="preserve">ZAMIERZAMY </w:t>
      </w:r>
      <w:r w:rsidRPr="008E6ABA">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8E6ABA" w:rsidRDefault="00660D12" w:rsidP="00660D12">
      <w:pPr>
        <w:pStyle w:val="Akapitzlist"/>
        <w:suppressAutoHyphens/>
        <w:spacing w:before="120" w:after="120"/>
        <w:ind w:left="283"/>
        <w:jc w:val="both"/>
        <w:rPr>
          <w:rFonts w:asciiTheme="minorHAnsi" w:hAnsiTheme="minorHAnsi" w:cstheme="minorHAnsi"/>
          <w:bCs/>
          <w:sz w:val="24"/>
          <w:szCs w:val="24"/>
        </w:rPr>
      </w:pPr>
      <w:r w:rsidRPr="008E6ABA">
        <w:rPr>
          <w:rFonts w:asciiTheme="minorHAnsi" w:hAnsiTheme="minorHAnsi" w:cstheme="minorHAnsi"/>
          <w:bCs/>
          <w:sz w:val="24"/>
          <w:szCs w:val="24"/>
        </w:rPr>
        <w:t>……………………………………………………………………………………………………………………………………….….</w:t>
      </w:r>
    </w:p>
    <w:p w14:paraId="142F1AAD" w14:textId="77777777" w:rsidR="00660D12" w:rsidRPr="008E6ABA"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8E6ABA">
        <w:rPr>
          <w:rFonts w:asciiTheme="minorHAnsi" w:hAnsiTheme="minorHAnsi" w:cstheme="minorHAnsi"/>
          <w:b/>
          <w:sz w:val="24"/>
          <w:szCs w:val="24"/>
        </w:rPr>
        <w:t>ZOBOWIĄZUJEMY SIĘ</w:t>
      </w:r>
      <w:r w:rsidRPr="008E6ABA">
        <w:rPr>
          <w:rFonts w:asciiTheme="minorHAnsi" w:hAnsiTheme="minorHAnsi" w:cstheme="minorHAnsi"/>
          <w:sz w:val="24"/>
          <w:szCs w:val="24"/>
        </w:rPr>
        <w:t xml:space="preserve"> do wykonania zamówienia w terminie określonym w SWZ. </w:t>
      </w:r>
    </w:p>
    <w:p w14:paraId="6E1F2042" w14:textId="77777777" w:rsidR="00660D12" w:rsidRPr="008E6ABA" w:rsidRDefault="00660D12" w:rsidP="007A6BC0">
      <w:pPr>
        <w:pStyle w:val="Akapitzlist"/>
        <w:numPr>
          <w:ilvl w:val="0"/>
          <w:numId w:val="9"/>
        </w:numPr>
        <w:tabs>
          <w:tab w:val="num" w:pos="0"/>
        </w:tabs>
        <w:spacing w:before="120" w:after="120"/>
        <w:ind w:left="283" w:hanging="283"/>
        <w:contextualSpacing w:val="0"/>
        <w:jc w:val="both"/>
        <w:rPr>
          <w:rFonts w:asciiTheme="minorHAnsi" w:hAnsiTheme="minorHAnsi" w:cstheme="minorHAnsi"/>
          <w:sz w:val="24"/>
          <w:szCs w:val="24"/>
        </w:rPr>
      </w:pPr>
      <w:r w:rsidRPr="008E6ABA">
        <w:rPr>
          <w:rFonts w:asciiTheme="minorHAnsi" w:hAnsiTheme="minorHAnsi" w:cstheme="minorHAnsi"/>
          <w:b/>
          <w:sz w:val="24"/>
          <w:szCs w:val="24"/>
        </w:rPr>
        <w:t xml:space="preserve">AKCEPTUJEMY </w:t>
      </w:r>
      <w:r w:rsidRPr="008E6ABA">
        <w:rPr>
          <w:rFonts w:asciiTheme="minorHAnsi" w:hAnsiTheme="minorHAnsi" w:cstheme="minorHAnsi"/>
          <w:sz w:val="24"/>
          <w:szCs w:val="24"/>
        </w:rPr>
        <w:t>warunki płatności określone przez Zamawiającego w SWZ.</w:t>
      </w:r>
    </w:p>
    <w:p w14:paraId="3B2573C5" w14:textId="77777777" w:rsidR="00660D12" w:rsidRPr="008E6ABA" w:rsidRDefault="00660D12" w:rsidP="007A6BC0">
      <w:pPr>
        <w:pStyle w:val="Zwykytekst1"/>
        <w:numPr>
          <w:ilvl w:val="0"/>
          <w:numId w:val="9"/>
        </w:numPr>
        <w:tabs>
          <w:tab w:val="num" w:pos="0"/>
          <w:tab w:val="left" w:pos="284"/>
        </w:tabs>
        <w:spacing w:before="120" w:after="120" w:line="360" w:lineRule="exact"/>
        <w:ind w:left="284" w:hanging="284"/>
        <w:jc w:val="both"/>
        <w:rPr>
          <w:rFonts w:asciiTheme="minorHAnsi" w:hAnsiTheme="minorHAnsi" w:cstheme="minorHAnsi"/>
          <w:sz w:val="24"/>
          <w:szCs w:val="24"/>
        </w:rPr>
      </w:pPr>
      <w:r w:rsidRPr="008E6ABA">
        <w:rPr>
          <w:rFonts w:asciiTheme="minorHAnsi" w:hAnsiTheme="minorHAnsi" w:cstheme="minorHAnsi"/>
          <w:b/>
          <w:sz w:val="24"/>
          <w:szCs w:val="24"/>
        </w:rPr>
        <w:t>JESTEŚMY</w:t>
      </w:r>
      <w:r w:rsidRPr="008E6ABA">
        <w:rPr>
          <w:rFonts w:asciiTheme="minorHAnsi" w:hAnsiTheme="minorHAnsi" w:cstheme="minorHAnsi"/>
          <w:sz w:val="24"/>
          <w:szCs w:val="24"/>
        </w:rPr>
        <w:t xml:space="preserve"> związani ofertą przez okres wskazany w SWZ. </w:t>
      </w:r>
    </w:p>
    <w:p w14:paraId="26D726B5" w14:textId="77777777" w:rsidR="00660D12" w:rsidRPr="008E6ABA"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iż informacje i dokumenty zawarte w odrębnym, stosownie oznaczonym i nazwanym załączniku</w:t>
      </w:r>
      <w:r w:rsidRPr="008E6ABA" w:rsidDel="00267663">
        <w:rPr>
          <w:rFonts w:asciiTheme="minorHAnsi" w:hAnsiTheme="minorHAnsi" w:cstheme="minorHAnsi"/>
          <w:sz w:val="24"/>
          <w:szCs w:val="24"/>
        </w:rPr>
        <w:t xml:space="preserve"> </w:t>
      </w:r>
      <w:r w:rsidRPr="008E6ABA">
        <w:rPr>
          <w:rFonts w:asciiTheme="minorHAnsi" w:hAnsiTheme="minorHAnsi" w:cstheme="minorHAnsi"/>
          <w:sz w:val="24"/>
          <w:szCs w:val="24"/>
        </w:rPr>
        <w:t xml:space="preserve">____ </w:t>
      </w:r>
      <w:r w:rsidRPr="008E6ABA">
        <w:rPr>
          <w:rFonts w:asciiTheme="minorHAnsi" w:hAnsiTheme="minorHAnsi" w:cstheme="minorHAnsi"/>
          <w:i/>
          <w:sz w:val="24"/>
          <w:szCs w:val="24"/>
        </w:rPr>
        <w:t>(należy podać nazwę załącznika)</w:t>
      </w:r>
      <w:r w:rsidRPr="008E6ABA">
        <w:rPr>
          <w:rFonts w:asciiTheme="minorHAnsi" w:hAnsiTheme="minorHAnsi" w:cstheme="minorHAnsi"/>
          <w:sz w:val="24"/>
          <w:szCs w:val="24"/>
        </w:rPr>
        <w:t xml:space="preserve"> stanowią tajemnicę przedsiębiorstwa w rozumieniu przepisów o zwalczaniu nieuczciwej konkurencji, co wykazaliśmy </w:t>
      </w:r>
      <w:r w:rsidRPr="008E6ABA">
        <w:rPr>
          <w:rFonts w:asciiTheme="minorHAnsi" w:hAnsiTheme="minorHAnsi" w:cstheme="minorHAnsi"/>
          <w:sz w:val="24"/>
          <w:szCs w:val="24"/>
        </w:rPr>
        <w:lastRenderedPageBreak/>
        <w:t xml:space="preserve">w załączniku do Oferty  ____ </w:t>
      </w:r>
      <w:r w:rsidRPr="008E6ABA">
        <w:rPr>
          <w:rFonts w:asciiTheme="minorHAnsi" w:hAnsiTheme="minorHAnsi" w:cstheme="minorHAnsi"/>
          <w:i/>
          <w:sz w:val="24"/>
          <w:szCs w:val="24"/>
        </w:rPr>
        <w:t xml:space="preserve">(należy podać nazwę załącznika) </w:t>
      </w:r>
      <w:r w:rsidRPr="008E6ABA">
        <w:rPr>
          <w:rFonts w:asciiTheme="minorHAnsi" w:hAnsiTheme="minorHAnsi" w:cstheme="minorHAnsi"/>
          <w:sz w:val="24"/>
          <w:szCs w:val="24"/>
        </w:rPr>
        <w:t>i zastrzegamy, że nie mogą być one udostępniane.</w:t>
      </w:r>
    </w:p>
    <w:p w14:paraId="26F4B4F0" w14:textId="77777777" w:rsidR="00660D12" w:rsidRPr="008E6ABA"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8E6ABA" w:rsidRDefault="00660D12" w:rsidP="007A6BC0">
      <w:pPr>
        <w:pStyle w:val="Zwykytekst1"/>
        <w:numPr>
          <w:ilvl w:val="0"/>
          <w:numId w:val="9"/>
        </w:numPr>
        <w:tabs>
          <w:tab w:val="num" w:pos="0"/>
        </w:tabs>
        <w:spacing w:before="120" w:after="120" w:line="360" w:lineRule="exact"/>
        <w:ind w:left="425" w:hanging="425"/>
        <w:jc w:val="both"/>
        <w:rPr>
          <w:rFonts w:asciiTheme="minorHAnsi" w:hAnsiTheme="minorHAnsi" w:cstheme="minorHAnsi"/>
          <w:sz w:val="24"/>
          <w:szCs w:val="24"/>
        </w:rPr>
      </w:pPr>
      <w:r w:rsidRPr="008E6ABA">
        <w:rPr>
          <w:rFonts w:asciiTheme="minorHAnsi" w:hAnsiTheme="minorHAnsi" w:cstheme="minorHAnsi"/>
          <w:b/>
          <w:sz w:val="24"/>
          <w:szCs w:val="24"/>
        </w:rPr>
        <w:t>OŚWIADCZAMY</w:t>
      </w:r>
      <w:r w:rsidRPr="008E6ABA">
        <w:rPr>
          <w:rFonts w:asciiTheme="minorHAnsi" w:hAnsiTheme="minorHAnsi" w:cstheme="minorHAnsi"/>
          <w:sz w:val="24"/>
          <w:szCs w:val="24"/>
        </w:rPr>
        <w:t>, że wypełniliśmy obowiązki informacyjne przewidziane w art. 13 lub art. 14 RODO</w:t>
      </w:r>
      <w:r w:rsidRPr="008E6ABA">
        <w:rPr>
          <w:rStyle w:val="Odwoanieprzypisudolnego"/>
          <w:rFonts w:asciiTheme="minorHAnsi" w:hAnsiTheme="minorHAnsi" w:cstheme="minorHAnsi"/>
          <w:sz w:val="24"/>
          <w:szCs w:val="24"/>
        </w:rPr>
        <w:footnoteReference w:id="7"/>
      </w:r>
      <w:r w:rsidRPr="008E6ABA">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8E6ABA">
        <w:rPr>
          <w:rStyle w:val="Odwoanieprzypisudolnego"/>
          <w:rFonts w:asciiTheme="minorHAnsi" w:hAnsiTheme="minorHAnsi" w:cstheme="minorHAnsi"/>
          <w:sz w:val="24"/>
          <w:szCs w:val="24"/>
        </w:rPr>
        <w:footnoteReference w:id="8"/>
      </w:r>
      <w:r w:rsidRPr="008E6ABA">
        <w:rPr>
          <w:rFonts w:asciiTheme="minorHAnsi" w:hAnsiTheme="minorHAnsi" w:cstheme="minorHAnsi"/>
          <w:sz w:val="24"/>
          <w:szCs w:val="24"/>
        </w:rPr>
        <w:t>.</w:t>
      </w:r>
    </w:p>
    <w:p w14:paraId="434B7C71" w14:textId="77777777" w:rsidR="00660D12" w:rsidRPr="008E6ABA" w:rsidRDefault="00660D12" w:rsidP="007A6BC0">
      <w:pPr>
        <w:pStyle w:val="Zwykytekst1"/>
        <w:numPr>
          <w:ilvl w:val="0"/>
          <w:numId w:val="9"/>
        </w:numPr>
        <w:tabs>
          <w:tab w:val="num" w:pos="0"/>
          <w:tab w:val="left" w:pos="426"/>
        </w:tabs>
        <w:spacing w:before="120" w:after="120" w:line="360" w:lineRule="exact"/>
        <w:ind w:left="426" w:hanging="426"/>
        <w:jc w:val="both"/>
        <w:rPr>
          <w:rFonts w:asciiTheme="minorHAnsi" w:hAnsiTheme="minorHAnsi" w:cstheme="minorHAnsi"/>
          <w:sz w:val="24"/>
          <w:szCs w:val="24"/>
        </w:rPr>
      </w:pPr>
      <w:r w:rsidRPr="008E6ABA">
        <w:rPr>
          <w:rFonts w:asciiTheme="minorHAnsi" w:hAnsiTheme="minorHAnsi" w:cstheme="minorHAnsi"/>
          <w:b/>
          <w:sz w:val="24"/>
          <w:szCs w:val="24"/>
        </w:rPr>
        <w:t>UPOWAŻNIONYM DO KONTAKTU</w:t>
      </w:r>
      <w:r w:rsidRPr="008E6ABA">
        <w:rPr>
          <w:rFonts w:asciiTheme="minorHAnsi" w:hAnsiTheme="minorHAnsi" w:cstheme="minorHAnsi"/>
          <w:sz w:val="24"/>
          <w:szCs w:val="24"/>
        </w:rPr>
        <w:t xml:space="preserve"> w sprawie przedmiotowego postępowania jest:</w:t>
      </w:r>
    </w:p>
    <w:p w14:paraId="41F1DF15" w14:textId="77777777" w:rsidR="00660D12" w:rsidRPr="008E6ABA" w:rsidRDefault="00660D12" w:rsidP="00660D12">
      <w:pPr>
        <w:pStyle w:val="Zwykytekst1"/>
        <w:spacing w:before="120" w:after="120" w:line="360" w:lineRule="auto"/>
        <w:ind w:left="426"/>
        <w:rPr>
          <w:rFonts w:asciiTheme="minorHAnsi" w:hAnsiTheme="minorHAnsi" w:cstheme="minorHAnsi"/>
          <w:sz w:val="24"/>
          <w:szCs w:val="24"/>
        </w:rPr>
      </w:pPr>
      <w:r w:rsidRPr="008E6ABA">
        <w:rPr>
          <w:rFonts w:asciiTheme="minorHAnsi" w:hAnsiTheme="minorHAnsi" w:cstheme="minorHAnsi"/>
          <w:sz w:val="24"/>
          <w:szCs w:val="24"/>
        </w:rPr>
        <w:t>Imię i nazwisko:______________________________________________________</w:t>
      </w:r>
      <w:r w:rsidRPr="008E6ABA">
        <w:rPr>
          <w:rFonts w:asciiTheme="minorHAnsi" w:hAnsiTheme="minorHAnsi" w:cstheme="minorHAnsi"/>
          <w:sz w:val="24"/>
          <w:szCs w:val="24"/>
        </w:rPr>
        <w:br/>
        <w:t>tel. _______________ e-mail: ________________________</w:t>
      </w:r>
    </w:p>
    <w:p w14:paraId="7707EEE9" w14:textId="77777777" w:rsidR="00660D12" w:rsidRPr="008E6ABA" w:rsidRDefault="00660D12" w:rsidP="007A6BC0">
      <w:pPr>
        <w:pStyle w:val="Zwykytekst1"/>
        <w:numPr>
          <w:ilvl w:val="0"/>
          <w:numId w:val="9"/>
        </w:numPr>
        <w:tabs>
          <w:tab w:val="num" w:pos="0"/>
          <w:tab w:val="left" w:pos="426"/>
        </w:tabs>
        <w:spacing w:before="120" w:after="120" w:line="360" w:lineRule="exact"/>
        <w:ind w:left="283" w:hanging="283"/>
        <w:jc w:val="both"/>
        <w:rPr>
          <w:rFonts w:asciiTheme="minorHAnsi" w:hAnsiTheme="minorHAnsi" w:cstheme="minorHAnsi"/>
          <w:sz w:val="24"/>
          <w:szCs w:val="24"/>
        </w:rPr>
      </w:pPr>
      <w:r w:rsidRPr="008E6ABA">
        <w:rPr>
          <w:rFonts w:asciiTheme="minorHAnsi" w:hAnsiTheme="minorHAnsi" w:cstheme="minorHAnsi"/>
          <w:b/>
          <w:sz w:val="24"/>
          <w:szCs w:val="24"/>
        </w:rPr>
        <w:t xml:space="preserve">SPIS dołączonych oświadczeń i dokumentów: </w:t>
      </w:r>
      <w:r w:rsidRPr="008E6ABA">
        <w:rPr>
          <w:rFonts w:asciiTheme="minorHAnsi" w:hAnsiTheme="minorHAnsi" w:cstheme="minorHAnsi"/>
          <w:i/>
          <w:sz w:val="24"/>
          <w:szCs w:val="24"/>
        </w:rPr>
        <w:t>(należy wymienić wszystkie złożone oświadczenia i dokumenty itp.)</w:t>
      </w:r>
      <w:r w:rsidRPr="008E6ABA">
        <w:rPr>
          <w:rFonts w:asciiTheme="minorHAnsi" w:hAnsiTheme="minorHAnsi" w:cstheme="minorHAnsi"/>
          <w:sz w:val="24"/>
          <w:szCs w:val="24"/>
        </w:rPr>
        <w:t>:</w:t>
      </w:r>
    </w:p>
    <w:p w14:paraId="06654906" w14:textId="6BF3BA56" w:rsidR="00660D12" w:rsidRPr="008E6ABA"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8E6ABA">
        <w:rPr>
          <w:rFonts w:asciiTheme="minorHAnsi" w:hAnsiTheme="minorHAnsi" w:cstheme="minorHAnsi"/>
          <w:sz w:val="24"/>
          <w:szCs w:val="24"/>
        </w:rPr>
        <w:t>______________________________________________________________________________________________________________________________________________</w:t>
      </w:r>
      <w:r w:rsidR="00611C9C" w:rsidRPr="008E6ABA">
        <w:rPr>
          <w:rFonts w:asciiTheme="minorHAnsi" w:hAnsiTheme="minorHAnsi" w:cstheme="minorHAnsi"/>
          <w:sz w:val="24"/>
          <w:szCs w:val="24"/>
        </w:rPr>
        <w:t>________</w:t>
      </w:r>
    </w:p>
    <w:p w14:paraId="155C940C" w14:textId="77777777" w:rsidR="00DB28F4" w:rsidRDefault="00660D12" w:rsidP="00660D12">
      <w:pPr>
        <w:pStyle w:val="Zwykytekst1"/>
        <w:spacing w:before="120" w:after="120"/>
        <w:jc w:val="both"/>
        <w:rPr>
          <w:rFonts w:asciiTheme="minorHAnsi" w:hAnsiTheme="minorHAnsi" w:cstheme="minorHAnsi"/>
        </w:rPr>
        <w:sectPr w:rsidR="00DB28F4" w:rsidSect="00A878D7">
          <w:headerReference w:type="default" r:id="rId18"/>
          <w:footerReference w:type="even" r:id="rId19"/>
          <w:footerReference w:type="default" r:id="rId20"/>
          <w:headerReference w:type="first" r:id="rId21"/>
          <w:pgSz w:w="11909" w:h="16834"/>
          <w:pgMar w:top="709" w:right="994" w:bottom="426" w:left="1134" w:header="709" w:footer="709" w:gutter="0"/>
          <w:cols w:space="60"/>
          <w:noEndnote/>
          <w:titlePg/>
          <w:docGrid w:linePitch="326"/>
        </w:sectPr>
      </w:pPr>
      <w:r w:rsidRPr="008E6ABA">
        <w:rPr>
          <w:rFonts w:asciiTheme="minorHAnsi" w:hAnsiTheme="minorHAnsi" w:cstheme="minorHAnsi"/>
        </w:rPr>
        <w:t>* niepotrzebne skreślić</w:t>
      </w:r>
    </w:p>
    <w:p w14:paraId="2F2EE838" w14:textId="77777777" w:rsidR="005E38F1" w:rsidRPr="0016451A" w:rsidRDefault="005E38F1" w:rsidP="005E38F1">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E38F1" w:rsidRPr="0016451A" w14:paraId="3B299069" w14:textId="77777777" w:rsidTr="00E2674E">
        <w:trPr>
          <w:trHeight w:val="1309"/>
        </w:trPr>
        <w:tc>
          <w:tcPr>
            <w:tcW w:w="3962" w:type="dxa"/>
            <w:tcBorders>
              <w:top w:val="nil"/>
              <w:left w:val="nil"/>
              <w:bottom w:val="nil"/>
              <w:right w:val="single" w:sz="4" w:space="0" w:color="000000"/>
            </w:tcBorders>
            <w:shd w:val="clear" w:color="auto" w:fill="auto"/>
          </w:tcPr>
          <w:p w14:paraId="358F75D9" w14:textId="77777777" w:rsidR="005E38F1" w:rsidRPr="0016451A" w:rsidRDefault="005E38F1" w:rsidP="00E2674E">
            <w:pPr>
              <w:rPr>
                <w:rFonts w:asciiTheme="minorHAnsi" w:hAnsiTheme="minorHAnsi" w:cstheme="minorHAnsi"/>
              </w:rPr>
            </w:pPr>
          </w:p>
          <w:p w14:paraId="5BA8E6F0" w14:textId="77777777" w:rsidR="005E38F1" w:rsidRPr="0016451A" w:rsidRDefault="005E38F1" w:rsidP="00E2674E">
            <w:pPr>
              <w:rPr>
                <w:rFonts w:asciiTheme="minorHAnsi" w:hAnsiTheme="minorHAnsi" w:cstheme="minorHAnsi"/>
              </w:rPr>
            </w:pPr>
          </w:p>
          <w:p w14:paraId="79B06E9C" w14:textId="77777777" w:rsidR="005E38F1" w:rsidRPr="0016451A" w:rsidRDefault="005E38F1" w:rsidP="00E2674E">
            <w:pPr>
              <w:rPr>
                <w:rFonts w:asciiTheme="minorHAnsi" w:hAnsiTheme="minorHAnsi" w:cstheme="minorHAnsi"/>
              </w:rPr>
            </w:pPr>
          </w:p>
          <w:p w14:paraId="00904652" w14:textId="77777777" w:rsidR="005E38F1" w:rsidRPr="0016451A" w:rsidRDefault="005E38F1" w:rsidP="00E2674E">
            <w:pPr>
              <w:rPr>
                <w:rFonts w:asciiTheme="minorHAnsi" w:hAnsiTheme="minorHAnsi" w:cstheme="minorHAnsi"/>
              </w:rPr>
            </w:pPr>
          </w:p>
          <w:p w14:paraId="39E65DC7" w14:textId="77777777" w:rsidR="005E38F1" w:rsidRPr="0016451A" w:rsidRDefault="005E38F1"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5A878A7" w14:textId="5A3CC689" w:rsidR="005E38F1" w:rsidRPr="0016451A" w:rsidRDefault="005E38F1"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3A6B61">
              <w:rPr>
                <w:rFonts w:asciiTheme="minorHAnsi" w:eastAsia="Calibri" w:hAnsiTheme="minorHAnsi" w:cstheme="minorHAnsi"/>
                <w:b/>
                <w:bCs/>
              </w:rPr>
              <w:t>1</w:t>
            </w:r>
          </w:p>
        </w:tc>
      </w:tr>
    </w:tbl>
    <w:p w14:paraId="5768EC34" w14:textId="77777777" w:rsidR="005E38F1" w:rsidRPr="00C96FD5" w:rsidRDefault="005E38F1" w:rsidP="005E38F1">
      <w:pPr>
        <w:pStyle w:val="Nagwek"/>
        <w:rPr>
          <w:rFonts w:ascii="Cambria" w:hAnsi="Cambria"/>
          <w:b/>
          <w:bCs/>
          <w:sz w:val="24"/>
          <w:szCs w:val="24"/>
        </w:rPr>
      </w:pPr>
    </w:p>
    <w:p w14:paraId="76874D42" w14:textId="2FD24DCD" w:rsidR="009C7B1F" w:rsidRDefault="009C7B1F" w:rsidP="009C7B1F">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068B3">
        <w:rPr>
          <w:rFonts w:asciiTheme="minorHAnsi" w:eastAsia="Calibri" w:hAnsiTheme="minorHAnsi" w:cstheme="minorHAnsi"/>
          <w:b/>
        </w:rPr>
        <w:t>4</w:t>
      </w:r>
      <w:r w:rsidRPr="003A6B61">
        <w:rPr>
          <w:rFonts w:asciiTheme="minorHAnsi" w:eastAsia="Calibri" w:hAnsiTheme="minorHAnsi" w:cstheme="minorHAnsi"/>
          <w:b/>
        </w:rPr>
        <w:t xml:space="preserve"> części</w:t>
      </w:r>
    </w:p>
    <w:p w14:paraId="4C9AB9E9" w14:textId="77777777" w:rsidR="005E38F1" w:rsidRDefault="005E38F1" w:rsidP="005E38F1">
      <w:pPr>
        <w:widowControl w:val="0"/>
        <w:tabs>
          <w:tab w:val="left" w:pos="0"/>
        </w:tabs>
        <w:suppressAutoHyphens/>
        <w:jc w:val="center"/>
        <w:rPr>
          <w:rFonts w:ascii="Verdana" w:eastAsia="Calibri" w:hAnsi="Verdana"/>
          <w:b/>
          <w:bCs/>
          <w:sz w:val="20"/>
          <w:szCs w:val="20"/>
        </w:rPr>
      </w:pPr>
    </w:p>
    <w:p w14:paraId="5B1C8ECB" w14:textId="05AF5AE5" w:rsidR="005E38F1" w:rsidRPr="005E38F1" w:rsidRDefault="005E38F1" w:rsidP="005E38F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3A6B61">
        <w:rPr>
          <w:rFonts w:asciiTheme="minorHAnsi" w:eastAsia="Calibri" w:hAnsiTheme="minorHAnsi" w:cstheme="minorHAnsi"/>
          <w:b/>
        </w:rPr>
        <w:t>1</w:t>
      </w:r>
      <w:r w:rsidRPr="005E38F1">
        <w:rPr>
          <w:rFonts w:asciiTheme="minorHAnsi" w:eastAsia="Calibri" w:hAnsiTheme="minorHAnsi" w:cstheme="minorHAnsi"/>
          <w:b/>
        </w:rPr>
        <w:t xml:space="preserve"> - Artykuły suche i inne</w:t>
      </w:r>
    </w:p>
    <w:p w14:paraId="719EE39A" w14:textId="77777777" w:rsidR="005E38F1" w:rsidRDefault="005E38F1" w:rsidP="005E38F1">
      <w:pPr>
        <w:ind w:right="-83"/>
        <w:rPr>
          <w:rFonts w:ascii="Verdana" w:hAnsi="Verdana"/>
          <w:b/>
          <w:sz w:val="20"/>
          <w:szCs w:val="20"/>
        </w:rPr>
      </w:pPr>
    </w:p>
    <w:p w14:paraId="67951D07" w14:textId="77777777" w:rsidR="005E38F1" w:rsidRDefault="005E38F1" w:rsidP="005E38F1">
      <w:pPr>
        <w:ind w:right="-83"/>
        <w:rPr>
          <w:rFonts w:ascii="Verdana" w:hAnsi="Verdana"/>
          <w:b/>
          <w:sz w:val="20"/>
          <w:szCs w:val="20"/>
        </w:rPr>
      </w:pPr>
    </w:p>
    <w:p w14:paraId="5E877560" w14:textId="77777777" w:rsidR="005E38F1" w:rsidRDefault="005E38F1" w:rsidP="005E38F1">
      <w:pPr>
        <w:ind w:right="-83"/>
        <w:rPr>
          <w:rFonts w:ascii="Verdana" w:hAnsi="Verdana"/>
          <w:b/>
          <w:sz w:val="20"/>
          <w:szCs w:val="20"/>
        </w:rPr>
      </w:pPr>
    </w:p>
    <w:tbl>
      <w:tblPr>
        <w:tblStyle w:val="Tabela-Siatka"/>
        <w:tblW w:w="13990" w:type="dxa"/>
        <w:tblInd w:w="-5" w:type="dxa"/>
        <w:tblLook w:val="04A0" w:firstRow="1" w:lastRow="0" w:firstColumn="1" w:lastColumn="0" w:noHBand="0" w:noVBand="1"/>
      </w:tblPr>
      <w:tblGrid>
        <w:gridCol w:w="562"/>
        <w:gridCol w:w="2546"/>
        <w:gridCol w:w="1554"/>
        <w:gridCol w:w="1554"/>
        <w:gridCol w:w="1554"/>
        <w:gridCol w:w="1555"/>
        <w:gridCol w:w="1555"/>
        <w:gridCol w:w="1555"/>
        <w:gridCol w:w="1555"/>
      </w:tblGrid>
      <w:tr w:rsidR="0085513C" w14:paraId="42113370" w14:textId="77777777" w:rsidTr="00961E70">
        <w:tc>
          <w:tcPr>
            <w:tcW w:w="562" w:type="dxa"/>
            <w:tcBorders>
              <w:top w:val="single" w:sz="8" w:space="0" w:color="000000"/>
              <w:left w:val="single" w:sz="8" w:space="0" w:color="000000"/>
              <w:bottom w:val="single" w:sz="8" w:space="0" w:color="000000"/>
            </w:tcBorders>
            <w:shd w:val="clear" w:color="auto" w:fill="auto"/>
            <w:vAlign w:val="center"/>
          </w:tcPr>
          <w:p w14:paraId="613AEEE3" w14:textId="2B0CA2A4"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Lp</w:t>
            </w:r>
            <w:r>
              <w:rPr>
                <w:rFonts w:asciiTheme="minorHAnsi" w:hAnsiTheme="minorHAnsi" w:cstheme="minorHAnsi"/>
                <w:color w:val="000000"/>
                <w:sz w:val="20"/>
                <w:szCs w:val="20"/>
              </w:rPr>
              <w:t>.</w:t>
            </w:r>
          </w:p>
        </w:tc>
        <w:tc>
          <w:tcPr>
            <w:tcW w:w="2546" w:type="dxa"/>
            <w:tcBorders>
              <w:top w:val="single" w:sz="8" w:space="0" w:color="000000"/>
              <w:left w:val="single" w:sz="4" w:space="0" w:color="000000"/>
              <w:bottom w:val="single" w:sz="8" w:space="0" w:color="000000"/>
            </w:tcBorders>
            <w:shd w:val="clear" w:color="auto" w:fill="auto"/>
            <w:vAlign w:val="center"/>
          </w:tcPr>
          <w:p w14:paraId="2CEB6A8F" w14:textId="1EC83D14"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nazwa artykułu</w:t>
            </w:r>
          </w:p>
        </w:tc>
        <w:tc>
          <w:tcPr>
            <w:tcW w:w="1554" w:type="dxa"/>
            <w:tcBorders>
              <w:top w:val="single" w:sz="8" w:space="0" w:color="000000"/>
              <w:left w:val="single" w:sz="4" w:space="0" w:color="000000"/>
              <w:bottom w:val="single" w:sz="8" w:space="0" w:color="000000"/>
            </w:tcBorders>
            <w:shd w:val="clear" w:color="auto" w:fill="auto"/>
            <w:vAlign w:val="center"/>
          </w:tcPr>
          <w:p w14:paraId="5E63BF99" w14:textId="02DBF765"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jednostka miary</w:t>
            </w:r>
          </w:p>
        </w:tc>
        <w:tc>
          <w:tcPr>
            <w:tcW w:w="1554" w:type="dxa"/>
            <w:tcBorders>
              <w:top w:val="single" w:sz="8" w:space="0" w:color="000000"/>
              <w:left w:val="single" w:sz="4" w:space="0" w:color="000000"/>
              <w:bottom w:val="single" w:sz="8" w:space="0" w:color="000000"/>
            </w:tcBorders>
            <w:shd w:val="clear" w:color="auto" w:fill="auto"/>
            <w:vAlign w:val="center"/>
          </w:tcPr>
          <w:p w14:paraId="33BA2DA5" w14:textId="4BAE89F9"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ilość</w:t>
            </w:r>
          </w:p>
        </w:tc>
        <w:tc>
          <w:tcPr>
            <w:tcW w:w="1554" w:type="dxa"/>
            <w:tcBorders>
              <w:top w:val="single" w:sz="8" w:space="0" w:color="000000"/>
              <w:left w:val="single" w:sz="4" w:space="0" w:color="000000"/>
              <w:bottom w:val="single" w:sz="8" w:space="0" w:color="000000"/>
            </w:tcBorders>
            <w:shd w:val="clear" w:color="auto" w:fill="auto"/>
            <w:vAlign w:val="center"/>
          </w:tcPr>
          <w:p w14:paraId="01EFFCB7"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0875DD59" w14:textId="6EBEA822"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tcBorders>
            <w:shd w:val="clear" w:color="auto" w:fill="auto"/>
            <w:vAlign w:val="center"/>
          </w:tcPr>
          <w:p w14:paraId="23450E47"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2CB960F9" w14:textId="2B416FD1"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tcBorders>
            <w:shd w:val="clear" w:color="auto" w:fill="auto"/>
            <w:vAlign w:val="center"/>
          </w:tcPr>
          <w:p w14:paraId="086B7D58"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5EC9E86D" w14:textId="1EB45956"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w:t>
            </w:r>
          </w:p>
        </w:tc>
        <w:tc>
          <w:tcPr>
            <w:tcW w:w="1555" w:type="dxa"/>
            <w:tcBorders>
              <w:top w:val="single" w:sz="8" w:space="0" w:color="000000"/>
              <w:left w:val="single" w:sz="4" w:space="0" w:color="000000"/>
              <w:bottom w:val="single" w:sz="8" w:space="0" w:color="000000"/>
            </w:tcBorders>
            <w:shd w:val="clear" w:color="auto" w:fill="auto"/>
            <w:vAlign w:val="center"/>
          </w:tcPr>
          <w:p w14:paraId="07D3ECD8"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02E691BE" w14:textId="6831E193"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c>
          <w:tcPr>
            <w:tcW w:w="155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CA7ACB3" w14:textId="77777777" w:rsidR="00961E70" w:rsidRPr="00223D43" w:rsidRDefault="00961E70" w:rsidP="00961E70">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6271C7F7" w14:textId="2799493D" w:rsidR="00961E70" w:rsidRPr="00961E70" w:rsidRDefault="00961E70" w:rsidP="00961E70">
            <w:pPr>
              <w:ind w:right="-83"/>
              <w:jc w:val="center"/>
              <w:rPr>
                <w:rFonts w:ascii="Verdana" w:hAnsi="Verdana"/>
                <w:bCs/>
                <w:sz w:val="20"/>
                <w:szCs w:val="20"/>
              </w:rPr>
            </w:pPr>
            <w:r w:rsidRPr="00223D43">
              <w:rPr>
                <w:rFonts w:asciiTheme="minorHAnsi" w:hAnsiTheme="minorHAnsi" w:cstheme="minorHAnsi"/>
                <w:color w:val="000000"/>
                <w:sz w:val="20"/>
                <w:szCs w:val="20"/>
              </w:rPr>
              <w:t>[zł]</w:t>
            </w:r>
          </w:p>
        </w:tc>
      </w:tr>
      <w:tr w:rsidR="00A35C43" w14:paraId="726163D7" w14:textId="77777777" w:rsidTr="00197F68">
        <w:tc>
          <w:tcPr>
            <w:tcW w:w="562" w:type="dxa"/>
            <w:tcBorders>
              <w:left w:val="single" w:sz="8" w:space="0" w:color="000000"/>
              <w:bottom w:val="double" w:sz="6" w:space="0" w:color="000000"/>
            </w:tcBorders>
            <w:shd w:val="clear" w:color="auto" w:fill="auto"/>
            <w:vAlign w:val="bottom"/>
          </w:tcPr>
          <w:p w14:paraId="4C574636" w14:textId="340AB201"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1</w:t>
            </w:r>
          </w:p>
        </w:tc>
        <w:tc>
          <w:tcPr>
            <w:tcW w:w="2546" w:type="dxa"/>
            <w:tcBorders>
              <w:left w:val="single" w:sz="4" w:space="0" w:color="000000"/>
              <w:bottom w:val="double" w:sz="6" w:space="0" w:color="000000"/>
            </w:tcBorders>
            <w:shd w:val="clear" w:color="auto" w:fill="auto"/>
            <w:vAlign w:val="bottom"/>
          </w:tcPr>
          <w:p w14:paraId="4B2D5CD5" w14:textId="195BA183" w:rsidR="00A35C43" w:rsidRPr="00A35C43" w:rsidRDefault="00A35C43" w:rsidP="00A35C43">
            <w:pPr>
              <w:ind w:right="-83"/>
              <w:jc w:val="center"/>
              <w:rPr>
                <w:rFonts w:asciiTheme="minorHAnsi" w:hAnsiTheme="minorHAnsi" w:cstheme="minorHAnsi"/>
                <w:b/>
                <w:color w:val="000000"/>
                <w:sz w:val="20"/>
                <w:szCs w:val="20"/>
              </w:rPr>
            </w:pPr>
            <w:r w:rsidRPr="00A35C43">
              <w:rPr>
                <w:rFonts w:asciiTheme="minorHAnsi" w:hAnsiTheme="minorHAnsi" w:cstheme="minorHAnsi"/>
                <w:b/>
                <w:color w:val="000000"/>
                <w:sz w:val="20"/>
                <w:szCs w:val="20"/>
              </w:rPr>
              <w:t>2</w:t>
            </w:r>
          </w:p>
        </w:tc>
        <w:tc>
          <w:tcPr>
            <w:tcW w:w="1554" w:type="dxa"/>
            <w:tcBorders>
              <w:left w:val="single" w:sz="4" w:space="0" w:color="000000"/>
              <w:bottom w:val="double" w:sz="6" w:space="0" w:color="000000"/>
            </w:tcBorders>
            <w:shd w:val="clear" w:color="auto" w:fill="auto"/>
            <w:vAlign w:val="bottom"/>
          </w:tcPr>
          <w:p w14:paraId="264F41B4" w14:textId="6B4FED90"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3</w:t>
            </w:r>
          </w:p>
        </w:tc>
        <w:tc>
          <w:tcPr>
            <w:tcW w:w="1554" w:type="dxa"/>
            <w:tcBorders>
              <w:left w:val="single" w:sz="4" w:space="0" w:color="000000"/>
              <w:bottom w:val="double" w:sz="6" w:space="0" w:color="000000"/>
            </w:tcBorders>
            <w:shd w:val="clear" w:color="auto" w:fill="auto"/>
            <w:vAlign w:val="bottom"/>
          </w:tcPr>
          <w:p w14:paraId="49986690" w14:textId="74599862"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4</w:t>
            </w:r>
          </w:p>
        </w:tc>
        <w:tc>
          <w:tcPr>
            <w:tcW w:w="1554" w:type="dxa"/>
            <w:tcBorders>
              <w:left w:val="single" w:sz="4" w:space="0" w:color="000000"/>
              <w:bottom w:val="double" w:sz="6" w:space="0" w:color="000000"/>
            </w:tcBorders>
            <w:shd w:val="clear" w:color="auto" w:fill="auto"/>
            <w:vAlign w:val="bottom"/>
          </w:tcPr>
          <w:p w14:paraId="76A389C9" w14:textId="2C37D72C"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5</w:t>
            </w:r>
          </w:p>
        </w:tc>
        <w:tc>
          <w:tcPr>
            <w:tcW w:w="1555" w:type="dxa"/>
            <w:tcBorders>
              <w:left w:val="single" w:sz="4" w:space="0" w:color="000000"/>
              <w:bottom w:val="double" w:sz="6" w:space="0" w:color="000000"/>
            </w:tcBorders>
            <w:shd w:val="clear" w:color="auto" w:fill="auto"/>
            <w:vAlign w:val="bottom"/>
          </w:tcPr>
          <w:p w14:paraId="7AE9DE4D" w14:textId="1BD8E679"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 xml:space="preserve">6 </w:t>
            </w:r>
          </w:p>
        </w:tc>
        <w:tc>
          <w:tcPr>
            <w:tcW w:w="1555" w:type="dxa"/>
            <w:tcBorders>
              <w:left w:val="single" w:sz="4" w:space="0" w:color="000000"/>
              <w:bottom w:val="double" w:sz="6" w:space="0" w:color="000000"/>
            </w:tcBorders>
            <w:shd w:val="clear" w:color="auto" w:fill="auto"/>
            <w:vAlign w:val="bottom"/>
          </w:tcPr>
          <w:p w14:paraId="79021A98" w14:textId="2B81AFC3"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7</w:t>
            </w:r>
          </w:p>
        </w:tc>
        <w:tc>
          <w:tcPr>
            <w:tcW w:w="1555" w:type="dxa"/>
            <w:tcBorders>
              <w:left w:val="single" w:sz="4" w:space="0" w:color="000000"/>
              <w:bottom w:val="double" w:sz="6" w:space="0" w:color="000000"/>
            </w:tcBorders>
            <w:shd w:val="clear" w:color="auto" w:fill="auto"/>
            <w:vAlign w:val="bottom"/>
          </w:tcPr>
          <w:p w14:paraId="60C32557" w14:textId="29408F80"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8</w:t>
            </w:r>
          </w:p>
        </w:tc>
        <w:tc>
          <w:tcPr>
            <w:tcW w:w="1555" w:type="dxa"/>
            <w:tcBorders>
              <w:left w:val="single" w:sz="4" w:space="0" w:color="000000"/>
              <w:bottom w:val="double" w:sz="6" w:space="0" w:color="000000"/>
              <w:right w:val="single" w:sz="8" w:space="0" w:color="000000"/>
            </w:tcBorders>
            <w:shd w:val="clear" w:color="auto" w:fill="auto"/>
            <w:vAlign w:val="bottom"/>
          </w:tcPr>
          <w:p w14:paraId="397C58A4" w14:textId="2CCDFC2A" w:rsidR="00A35C43" w:rsidRPr="00A35C43" w:rsidRDefault="00A35C43" w:rsidP="00A35C43">
            <w:pPr>
              <w:ind w:right="-83"/>
              <w:jc w:val="center"/>
              <w:rPr>
                <w:rFonts w:asciiTheme="minorHAnsi" w:hAnsiTheme="minorHAnsi" w:cstheme="minorHAnsi"/>
                <w:b/>
                <w:sz w:val="20"/>
                <w:szCs w:val="20"/>
              </w:rPr>
            </w:pPr>
            <w:r w:rsidRPr="00A35C43">
              <w:rPr>
                <w:rFonts w:asciiTheme="minorHAnsi" w:hAnsiTheme="minorHAnsi" w:cstheme="minorHAnsi"/>
                <w:b/>
                <w:sz w:val="20"/>
                <w:szCs w:val="20"/>
              </w:rPr>
              <w:t>9</w:t>
            </w:r>
          </w:p>
        </w:tc>
      </w:tr>
      <w:tr w:rsidR="00A35C43" w14:paraId="0B0278A2" w14:textId="77777777" w:rsidTr="0098435A">
        <w:tc>
          <w:tcPr>
            <w:tcW w:w="562" w:type="dxa"/>
            <w:vAlign w:val="bottom"/>
          </w:tcPr>
          <w:p w14:paraId="21485FC5" w14:textId="22D52DD3"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A</w:t>
            </w:r>
          </w:p>
        </w:tc>
        <w:tc>
          <w:tcPr>
            <w:tcW w:w="2546" w:type="dxa"/>
            <w:tcBorders>
              <w:left w:val="single" w:sz="4" w:space="0" w:color="000000"/>
              <w:bottom w:val="single" w:sz="4" w:space="0" w:color="000000"/>
            </w:tcBorders>
            <w:shd w:val="clear" w:color="auto" w:fill="auto"/>
            <w:vAlign w:val="bottom"/>
          </w:tcPr>
          <w:p w14:paraId="708EC541" w14:textId="6B0E6F6B" w:rsidR="00A35C43" w:rsidRPr="0085513C" w:rsidRDefault="00A35C43" w:rsidP="00A35C43">
            <w:pPr>
              <w:ind w:right="-83"/>
              <w:jc w:val="center"/>
              <w:rPr>
                <w:rFonts w:asciiTheme="minorHAnsi" w:hAnsiTheme="minorHAnsi" w:cstheme="minorHAnsi"/>
                <w:color w:val="000000"/>
                <w:sz w:val="20"/>
                <w:szCs w:val="20"/>
              </w:rPr>
            </w:pPr>
            <w:r>
              <w:rPr>
                <w:rFonts w:asciiTheme="minorHAnsi" w:hAnsiTheme="minorHAnsi" w:cstheme="minorHAnsi"/>
                <w:b/>
                <w:bCs/>
                <w:i/>
                <w:iCs/>
                <w:color w:val="000000"/>
                <w:sz w:val="20"/>
                <w:szCs w:val="20"/>
              </w:rPr>
              <w:t>B</w:t>
            </w:r>
          </w:p>
        </w:tc>
        <w:tc>
          <w:tcPr>
            <w:tcW w:w="1554" w:type="dxa"/>
            <w:vAlign w:val="bottom"/>
          </w:tcPr>
          <w:p w14:paraId="303253C3" w14:textId="60F3147D"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C</w:t>
            </w:r>
          </w:p>
        </w:tc>
        <w:tc>
          <w:tcPr>
            <w:tcW w:w="1554" w:type="dxa"/>
            <w:vAlign w:val="bottom"/>
          </w:tcPr>
          <w:p w14:paraId="15C43124" w14:textId="6865F1C0"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D</w:t>
            </w:r>
          </w:p>
        </w:tc>
        <w:tc>
          <w:tcPr>
            <w:tcW w:w="1554" w:type="dxa"/>
            <w:vAlign w:val="bottom"/>
          </w:tcPr>
          <w:p w14:paraId="229DE8A1" w14:textId="29F833A2"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E</w:t>
            </w:r>
          </w:p>
        </w:tc>
        <w:tc>
          <w:tcPr>
            <w:tcW w:w="1555" w:type="dxa"/>
            <w:vAlign w:val="bottom"/>
          </w:tcPr>
          <w:p w14:paraId="1EF224F5" w14:textId="31E1A25F"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F (= D x E)</w:t>
            </w:r>
          </w:p>
        </w:tc>
        <w:tc>
          <w:tcPr>
            <w:tcW w:w="1555" w:type="dxa"/>
            <w:vAlign w:val="bottom"/>
          </w:tcPr>
          <w:p w14:paraId="4A8094E2" w14:textId="23D5564E"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G</w:t>
            </w:r>
          </w:p>
        </w:tc>
        <w:tc>
          <w:tcPr>
            <w:tcW w:w="1555" w:type="dxa"/>
            <w:vAlign w:val="bottom"/>
          </w:tcPr>
          <w:p w14:paraId="41DC7FB0" w14:textId="1556859D"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H</w:t>
            </w:r>
          </w:p>
        </w:tc>
        <w:tc>
          <w:tcPr>
            <w:tcW w:w="1555" w:type="dxa"/>
            <w:vAlign w:val="bottom"/>
          </w:tcPr>
          <w:p w14:paraId="431B57C2" w14:textId="33508BA9" w:rsidR="00A35C43" w:rsidRDefault="00A35C43" w:rsidP="00A35C43">
            <w:pPr>
              <w:ind w:right="-83"/>
              <w:jc w:val="center"/>
              <w:rPr>
                <w:rFonts w:ascii="Verdana" w:hAnsi="Verdana"/>
                <w:b/>
                <w:sz w:val="20"/>
                <w:szCs w:val="20"/>
              </w:rPr>
            </w:pPr>
            <w:r>
              <w:rPr>
                <w:rFonts w:asciiTheme="minorHAnsi" w:hAnsiTheme="minorHAnsi" w:cstheme="minorHAnsi"/>
                <w:b/>
                <w:bCs/>
                <w:i/>
                <w:iCs/>
                <w:color w:val="000000"/>
                <w:sz w:val="20"/>
                <w:szCs w:val="20"/>
              </w:rPr>
              <w:t>I (= F + H)</w:t>
            </w:r>
          </w:p>
        </w:tc>
      </w:tr>
      <w:tr w:rsidR="0055085E" w14:paraId="30F16778" w14:textId="77777777" w:rsidTr="00B15F93">
        <w:tc>
          <w:tcPr>
            <w:tcW w:w="562" w:type="dxa"/>
          </w:tcPr>
          <w:p w14:paraId="28EF1EF7" w14:textId="211C9F6F" w:rsidR="0055085E" w:rsidRDefault="000C0DC7" w:rsidP="0055085E">
            <w:pPr>
              <w:ind w:right="-83"/>
              <w:rPr>
                <w:rFonts w:ascii="Verdana" w:hAnsi="Verdana"/>
                <w:b/>
                <w:sz w:val="20"/>
                <w:szCs w:val="20"/>
              </w:rPr>
            </w:pPr>
            <w:r>
              <w:rPr>
                <w:rFonts w:ascii="Verdana" w:hAnsi="Verdana"/>
                <w:b/>
                <w:sz w:val="20"/>
                <w:szCs w:val="20"/>
              </w:rPr>
              <w:t>1</w:t>
            </w:r>
          </w:p>
        </w:tc>
        <w:tc>
          <w:tcPr>
            <w:tcW w:w="2546" w:type="dxa"/>
            <w:tcBorders>
              <w:left w:val="single" w:sz="4" w:space="0" w:color="000000"/>
              <w:bottom w:val="single" w:sz="4" w:space="0" w:color="000000"/>
            </w:tcBorders>
            <w:shd w:val="clear" w:color="auto" w:fill="auto"/>
            <w:vAlign w:val="bottom"/>
          </w:tcPr>
          <w:p w14:paraId="2FA562F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Barszcz biały instant 49g</w:t>
            </w:r>
          </w:p>
          <w:p w14:paraId="7883A3F2" w14:textId="7B66BE74"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6D358049" w14:textId="3B0B9880"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88756A6" w14:textId="6120A9B8" w:rsidR="0055085E" w:rsidRDefault="0055085E" w:rsidP="0055085E">
            <w:pPr>
              <w:ind w:right="-83"/>
              <w:jc w:val="center"/>
              <w:rPr>
                <w:rFonts w:ascii="Verdana" w:hAnsi="Verdana"/>
                <w:b/>
                <w:sz w:val="20"/>
                <w:szCs w:val="20"/>
              </w:rPr>
            </w:pPr>
            <w:r>
              <w:rPr>
                <w:color w:val="000000"/>
                <w:sz w:val="20"/>
                <w:szCs w:val="20"/>
              </w:rPr>
              <w:t>250</w:t>
            </w:r>
          </w:p>
        </w:tc>
        <w:tc>
          <w:tcPr>
            <w:tcW w:w="1554" w:type="dxa"/>
          </w:tcPr>
          <w:p w14:paraId="3B13E7F6" w14:textId="77777777" w:rsidR="0055085E" w:rsidRDefault="0055085E" w:rsidP="0055085E">
            <w:pPr>
              <w:ind w:right="-83"/>
              <w:rPr>
                <w:rFonts w:ascii="Verdana" w:hAnsi="Verdana"/>
                <w:b/>
                <w:sz w:val="20"/>
                <w:szCs w:val="20"/>
              </w:rPr>
            </w:pPr>
          </w:p>
        </w:tc>
        <w:tc>
          <w:tcPr>
            <w:tcW w:w="1555" w:type="dxa"/>
          </w:tcPr>
          <w:p w14:paraId="05B6910D" w14:textId="77777777" w:rsidR="0055085E" w:rsidRDefault="0055085E" w:rsidP="0055085E">
            <w:pPr>
              <w:ind w:right="-83"/>
              <w:rPr>
                <w:rFonts w:ascii="Verdana" w:hAnsi="Verdana"/>
                <w:b/>
                <w:sz w:val="20"/>
                <w:szCs w:val="20"/>
              </w:rPr>
            </w:pPr>
          </w:p>
        </w:tc>
        <w:tc>
          <w:tcPr>
            <w:tcW w:w="1555" w:type="dxa"/>
          </w:tcPr>
          <w:p w14:paraId="47E75A8B" w14:textId="77777777" w:rsidR="0055085E" w:rsidRDefault="0055085E" w:rsidP="0055085E">
            <w:pPr>
              <w:ind w:right="-83"/>
              <w:rPr>
                <w:rFonts w:ascii="Verdana" w:hAnsi="Verdana"/>
                <w:b/>
                <w:sz w:val="20"/>
                <w:szCs w:val="20"/>
              </w:rPr>
            </w:pPr>
          </w:p>
        </w:tc>
        <w:tc>
          <w:tcPr>
            <w:tcW w:w="1555" w:type="dxa"/>
          </w:tcPr>
          <w:p w14:paraId="11895087" w14:textId="77777777" w:rsidR="0055085E" w:rsidRDefault="0055085E" w:rsidP="0055085E">
            <w:pPr>
              <w:ind w:right="-83"/>
              <w:rPr>
                <w:rFonts w:ascii="Verdana" w:hAnsi="Verdana"/>
                <w:b/>
                <w:sz w:val="20"/>
                <w:szCs w:val="20"/>
              </w:rPr>
            </w:pPr>
          </w:p>
        </w:tc>
        <w:tc>
          <w:tcPr>
            <w:tcW w:w="1555" w:type="dxa"/>
          </w:tcPr>
          <w:p w14:paraId="5BE31033" w14:textId="77777777" w:rsidR="0055085E" w:rsidRDefault="0055085E" w:rsidP="0055085E">
            <w:pPr>
              <w:ind w:right="-83"/>
              <w:rPr>
                <w:rFonts w:ascii="Verdana" w:hAnsi="Verdana"/>
                <w:b/>
                <w:sz w:val="20"/>
                <w:szCs w:val="20"/>
              </w:rPr>
            </w:pPr>
          </w:p>
        </w:tc>
      </w:tr>
      <w:tr w:rsidR="0055085E" w14:paraId="03012274" w14:textId="77777777" w:rsidTr="003D4E62">
        <w:tc>
          <w:tcPr>
            <w:tcW w:w="562" w:type="dxa"/>
          </w:tcPr>
          <w:p w14:paraId="381B327F" w14:textId="621D398B" w:rsidR="0055085E" w:rsidRDefault="000C0DC7" w:rsidP="0055085E">
            <w:pPr>
              <w:ind w:right="-83"/>
              <w:rPr>
                <w:rFonts w:ascii="Verdana" w:hAnsi="Verdana"/>
                <w:b/>
                <w:sz w:val="20"/>
                <w:szCs w:val="20"/>
              </w:rPr>
            </w:pPr>
            <w:r>
              <w:rPr>
                <w:rFonts w:ascii="Verdana" w:hAnsi="Verdana"/>
                <w:b/>
                <w:sz w:val="20"/>
                <w:szCs w:val="20"/>
              </w:rPr>
              <w:t>2</w:t>
            </w:r>
          </w:p>
        </w:tc>
        <w:tc>
          <w:tcPr>
            <w:tcW w:w="2546" w:type="dxa"/>
            <w:tcBorders>
              <w:left w:val="single" w:sz="4" w:space="0" w:color="000000"/>
              <w:bottom w:val="single" w:sz="4" w:space="0" w:color="000000"/>
            </w:tcBorders>
            <w:shd w:val="clear" w:color="auto" w:fill="auto"/>
            <w:vAlign w:val="bottom"/>
          </w:tcPr>
          <w:p w14:paraId="066D0C0E" w14:textId="1E66AAE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Brzoskwinia w syropie, po odsączeniu 470g</w:t>
            </w:r>
          </w:p>
        </w:tc>
        <w:tc>
          <w:tcPr>
            <w:tcW w:w="1554" w:type="dxa"/>
            <w:tcBorders>
              <w:left w:val="single" w:sz="4" w:space="0" w:color="000000"/>
              <w:bottom w:val="single" w:sz="4" w:space="0" w:color="000000"/>
            </w:tcBorders>
            <w:shd w:val="clear" w:color="auto" w:fill="auto"/>
          </w:tcPr>
          <w:p w14:paraId="2074275D" w14:textId="2A7EF800"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316F00E" w14:textId="4DDE130B"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420417B0" w14:textId="77777777" w:rsidR="0055085E" w:rsidRDefault="0055085E" w:rsidP="0055085E">
            <w:pPr>
              <w:ind w:right="-83"/>
              <w:rPr>
                <w:rFonts w:ascii="Verdana" w:hAnsi="Verdana"/>
                <w:b/>
                <w:sz w:val="20"/>
                <w:szCs w:val="20"/>
              </w:rPr>
            </w:pPr>
          </w:p>
        </w:tc>
        <w:tc>
          <w:tcPr>
            <w:tcW w:w="1555" w:type="dxa"/>
          </w:tcPr>
          <w:p w14:paraId="320D832B" w14:textId="77777777" w:rsidR="0055085E" w:rsidRDefault="0055085E" w:rsidP="0055085E">
            <w:pPr>
              <w:ind w:right="-83"/>
              <w:rPr>
                <w:rFonts w:ascii="Verdana" w:hAnsi="Verdana"/>
                <w:b/>
                <w:sz w:val="20"/>
                <w:szCs w:val="20"/>
              </w:rPr>
            </w:pPr>
          </w:p>
        </w:tc>
        <w:tc>
          <w:tcPr>
            <w:tcW w:w="1555" w:type="dxa"/>
          </w:tcPr>
          <w:p w14:paraId="4B6DE65B" w14:textId="77777777" w:rsidR="0055085E" w:rsidRDefault="0055085E" w:rsidP="0055085E">
            <w:pPr>
              <w:ind w:right="-83"/>
              <w:rPr>
                <w:rFonts w:ascii="Verdana" w:hAnsi="Verdana"/>
                <w:b/>
                <w:sz w:val="20"/>
                <w:szCs w:val="20"/>
              </w:rPr>
            </w:pPr>
          </w:p>
        </w:tc>
        <w:tc>
          <w:tcPr>
            <w:tcW w:w="1555" w:type="dxa"/>
          </w:tcPr>
          <w:p w14:paraId="522B13D0" w14:textId="77777777" w:rsidR="0055085E" w:rsidRDefault="0055085E" w:rsidP="0055085E">
            <w:pPr>
              <w:ind w:right="-83"/>
              <w:rPr>
                <w:rFonts w:ascii="Verdana" w:hAnsi="Verdana"/>
                <w:b/>
                <w:sz w:val="20"/>
                <w:szCs w:val="20"/>
              </w:rPr>
            </w:pPr>
          </w:p>
        </w:tc>
        <w:tc>
          <w:tcPr>
            <w:tcW w:w="1555" w:type="dxa"/>
          </w:tcPr>
          <w:p w14:paraId="59A3FBD6" w14:textId="77777777" w:rsidR="0055085E" w:rsidRDefault="0055085E" w:rsidP="0055085E">
            <w:pPr>
              <w:ind w:right="-83"/>
              <w:rPr>
                <w:rFonts w:ascii="Verdana" w:hAnsi="Verdana"/>
                <w:b/>
                <w:sz w:val="20"/>
                <w:szCs w:val="20"/>
              </w:rPr>
            </w:pPr>
          </w:p>
        </w:tc>
      </w:tr>
      <w:tr w:rsidR="0055085E" w14:paraId="7DC73971" w14:textId="77777777" w:rsidTr="003D4E62">
        <w:tc>
          <w:tcPr>
            <w:tcW w:w="562" w:type="dxa"/>
          </w:tcPr>
          <w:p w14:paraId="5D936A38" w14:textId="163569A2" w:rsidR="0055085E" w:rsidRDefault="000C0DC7" w:rsidP="0055085E">
            <w:pPr>
              <w:ind w:right="-83"/>
              <w:rPr>
                <w:rFonts w:ascii="Verdana" w:hAnsi="Verdana"/>
                <w:b/>
                <w:sz w:val="20"/>
                <w:szCs w:val="20"/>
              </w:rPr>
            </w:pPr>
            <w:r>
              <w:rPr>
                <w:rFonts w:ascii="Verdana" w:hAnsi="Verdana"/>
                <w:b/>
                <w:sz w:val="20"/>
                <w:szCs w:val="20"/>
              </w:rPr>
              <w:t>3</w:t>
            </w:r>
          </w:p>
        </w:tc>
        <w:tc>
          <w:tcPr>
            <w:tcW w:w="2546" w:type="dxa"/>
            <w:tcBorders>
              <w:left w:val="single" w:sz="4" w:space="0" w:color="000000"/>
              <w:bottom w:val="single" w:sz="4" w:space="0" w:color="000000"/>
            </w:tcBorders>
            <w:shd w:val="clear" w:color="auto" w:fill="auto"/>
            <w:vAlign w:val="bottom"/>
          </w:tcPr>
          <w:p w14:paraId="7B5EDB61" w14:textId="69CB5CF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Budyń różne smaki, 64g (nie gorszy niż Delecta)</w:t>
            </w:r>
          </w:p>
        </w:tc>
        <w:tc>
          <w:tcPr>
            <w:tcW w:w="1554" w:type="dxa"/>
            <w:tcBorders>
              <w:left w:val="single" w:sz="4" w:space="0" w:color="000000"/>
              <w:bottom w:val="single" w:sz="4" w:space="0" w:color="000000"/>
            </w:tcBorders>
            <w:shd w:val="clear" w:color="auto" w:fill="auto"/>
          </w:tcPr>
          <w:p w14:paraId="011324CF" w14:textId="784428E1"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677C362" w14:textId="6CE2E97D"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4B8F6A8F" w14:textId="77777777" w:rsidR="0055085E" w:rsidRDefault="0055085E" w:rsidP="0055085E">
            <w:pPr>
              <w:ind w:right="-83"/>
              <w:rPr>
                <w:rFonts w:ascii="Verdana" w:hAnsi="Verdana"/>
                <w:b/>
                <w:sz w:val="20"/>
                <w:szCs w:val="20"/>
              </w:rPr>
            </w:pPr>
          </w:p>
        </w:tc>
        <w:tc>
          <w:tcPr>
            <w:tcW w:w="1555" w:type="dxa"/>
          </w:tcPr>
          <w:p w14:paraId="57F7BABA" w14:textId="77777777" w:rsidR="0055085E" w:rsidRDefault="0055085E" w:rsidP="0055085E">
            <w:pPr>
              <w:ind w:right="-83"/>
              <w:rPr>
                <w:rFonts w:ascii="Verdana" w:hAnsi="Verdana"/>
                <w:b/>
                <w:sz w:val="20"/>
                <w:szCs w:val="20"/>
              </w:rPr>
            </w:pPr>
          </w:p>
        </w:tc>
        <w:tc>
          <w:tcPr>
            <w:tcW w:w="1555" w:type="dxa"/>
          </w:tcPr>
          <w:p w14:paraId="55C3560C" w14:textId="77777777" w:rsidR="0055085E" w:rsidRDefault="0055085E" w:rsidP="0055085E">
            <w:pPr>
              <w:ind w:right="-83"/>
              <w:rPr>
                <w:rFonts w:ascii="Verdana" w:hAnsi="Verdana"/>
                <w:b/>
                <w:sz w:val="20"/>
                <w:szCs w:val="20"/>
              </w:rPr>
            </w:pPr>
          </w:p>
        </w:tc>
        <w:tc>
          <w:tcPr>
            <w:tcW w:w="1555" w:type="dxa"/>
          </w:tcPr>
          <w:p w14:paraId="41C8FA74" w14:textId="77777777" w:rsidR="0055085E" w:rsidRDefault="0055085E" w:rsidP="0055085E">
            <w:pPr>
              <w:ind w:right="-83"/>
              <w:rPr>
                <w:rFonts w:ascii="Verdana" w:hAnsi="Verdana"/>
                <w:b/>
                <w:sz w:val="20"/>
                <w:szCs w:val="20"/>
              </w:rPr>
            </w:pPr>
          </w:p>
        </w:tc>
        <w:tc>
          <w:tcPr>
            <w:tcW w:w="1555" w:type="dxa"/>
          </w:tcPr>
          <w:p w14:paraId="563D03CA" w14:textId="77777777" w:rsidR="0055085E" w:rsidRDefault="0055085E" w:rsidP="0055085E">
            <w:pPr>
              <w:ind w:right="-83"/>
              <w:rPr>
                <w:rFonts w:ascii="Verdana" w:hAnsi="Verdana"/>
                <w:b/>
                <w:sz w:val="20"/>
                <w:szCs w:val="20"/>
              </w:rPr>
            </w:pPr>
          </w:p>
        </w:tc>
      </w:tr>
      <w:tr w:rsidR="0055085E" w14:paraId="2AA57C6E" w14:textId="77777777" w:rsidTr="003D4E62">
        <w:tc>
          <w:tcPr>
            <w:tcW w:w="562" w:type="dxa"/>
          </w:tcPr>
          <w:p w14:paraId="5EF394D1" w14:textId="1A22210E" w:rsidR="0055085E" w:rsidRDefault="000C0DC7" w:rsidP="0055085E">
            <w:pPr>
              <w:ind w:right="-83"/>
              <w:rPr>
                <w:rFonts w:ascii="Verdana" w:hAnsi="Verdana"/>
                <w:b/>
                <w:sz w:val="20"/>
                <w:szCs w:val="20"/>
              </w:rPr>
            </w:pPr>
            <w:r>
              <w:rPr>
                <w:rFonts w:ascii="Verdana" w:hAnsi="Verdana"/>
                <w:b/>
                <w:sz w:val="20"/>
                <w:szCs w:val="20"/>
              </w:rPr>
              <w:t>4</w:t>
            </w:r>
          </w:p>
        </w:tc>
        <w:tc>
          <w:tcPr>
            <w:tcW w:w="2546" w:type="dxa"/>
            <w:tcBorders>
              <w:left w:val="single" w:sz="4" w:space="0" w:color="000000"/>
              <w:bottom w:val="single" w:sz="4" w:space="0" w:color="000000"/>
            </w:tcBorders>
            <w:shd w:val="clear" w:color="auto" w:fill="auto"/>
            <w:vAlign w:val="bottom"/>
          </w:tcPr>
          <w:p w14:paraId="6A9989B5"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Bułka tarta 0,5 kg</w:t>
            </w:r>
          </w:p>
          <w:p w14:paraId="41A0FE00" w14:textId="76D1D306"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83D2B4D" w14:textId="0187107E"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DB318FE" w14:textId="517C16CB" w:rsidR="0055085E" w:rsidRDefault="0055085E" w:rsidP="0055085E">
            <w:pPr>
              <w:ind w:right="-83"/>
              <w:jc w:val="center"/>
              <w:rPr>
                <w:rFonts w:ascii="Verdana" w:hAnsi="Verdana"/>
                <w:b/>
                <w:sz w:val="20"/>
                <w:szCs w:val="20"/>
              </w:rPr>
            </w:pPr>
            <w:r>
              <w:rPr>
                <w:color w:val="000000"/>
                <w:sz w:val="20"/>
                <w:szCs w:val="20"/>
              </w:rPr>
              <w:t>80</w:t>
            </w:r>
          </w:p>
        </w:tc>
        <w:tc>
          <w:tcPr>
            <w:tcW w:w="1554" w:type="dxa"/>
          </w:tcPr>
          <w:p w14:paraId="1AD290F5" w14:textId="77777777" w:rsidR="0055085E" w:rsidRDefault="0055085E" w:rsidP="0055085E">
            <w:pPr>
              <w:ind w:right="-83"/>
              <w:rPr>
                <w:rFonts w:ascii="Verdana" w:hAnsi="Verdana"/>
                <w:b/>
                <w:sz w:val="20"/>
                <w:szCs w:val="20"/>
              </w:rPr>
            </w:pPr>
          </w:p>
        </w:tc>
        <w:tc>
          <w:tcPr>
            <w:tcW w:w="1555" w:type="dxa"/>
          </w:tcPr>
          <w:p w14:paraId="1B0FC1D3" w14:textId="77777777" w:rsidR="0055085E" w:rsidRDefault="0055085E" w:rsidP="0055085E">
            <w:pPr>
              <w:ind w:right="-83"/>
              <w:rPr>
                <w:rFonts w:ascii="Verdana" w:hAnsi="Verdana"/>
                <w:b/>
                <w:sz w:val="20"/>
                <w:szCs w:val="20"/>
              </w:rPr>
            </w:pPr>
          </w:p>
        </w:tc>
        <w:tc>
          <w:tcPr>
            <w:tcW w:w="1555" w:type="dxa"/>
          </w:tcPr>
          <w:p w14:paraId="468B85AE" w14:textId="77777777" w:rsidR="0055085E" w:rsidRDefault="0055085E" w:rsidP="0055085E">
            <w:pPr>
              <w:ind w:right="-83"/>
              <w:rPr>
                <w:rFonts w:ascii="Verdana" w:hAnsi="Verdana"/>
                <w:b/>
                <w:sz w:val="20"/>
                <w:szCs w:val="20"/>
              </w:rPr>
            </w:pPr>
          </w:p>
        </w:tc>
        <w:tc>
          <w:tcPr>
            <w:tcW w:w="1555" w:type="dxa"/>
          </w:tcPr>
          <w:p w14:paraId="71944FBB" w14:textId="77777777" w:rsidR="0055085E" w:rsidRDefault="0055085E" w:rsidP="0055085E">
            <w:pPr>
              <w:ind w:right="-83"/>
              <w:rPr>
                <w:rFonts w:ascii="Verdana" w:hAnsi="Verdana"/>
                <w:b/>
                <w:sz w:val="20"/>
                <w:szCs w:val="20"/>
              </w:rPr>
            </w:pPr>
          </w:p>
        </w:tc>
        <w:tc>
          <w:tcPr>
            <w:tcW w:w="1555" w:type="dxa"/>
          </w:tcPr>
          <w:p w14:paraId="61C3ABDF" w14:textId="77777777" w:rsidR="0055085E" w:rsidRDefault="0055085E" w:rsidP="0055085E">
            <w:pPr>
              <w:ind w:right="-83"/>
              <w:rPr>
                <w:rFonts w:ascii="Verdana" w:hAnsi="Verdana"/>
                <w:b/>
                <w:sz w:val="20"/>
                <w:szCs w:val="20"/>
              </w:rPr>
            </w:pPr>
          </w:p>
        </w:tc>
      </w:tr>
      <w:tr w:rsidR="0055085E" w14:paraId="34EDAF90" w14:textId="77777777" w:rsidTr="003D4E62">
        <w:tc>
          <w:tcPr>
            <w:tcW w:w="562" w:type="dxa"/>
          </w:tcPr>
          <w:p w14:paraId="29A34973" w14:textId="2A5AC837" w:rsidR="0055085E" w:rsidRDefault="000C0DC7" w:rsidP="0055085E">
            <w:pPr>
              <w:ind w:right="-83"/>
              <w:rPr>
                <w:rFonts w:ascii="Verdana" w:hAnsi="Verdana"/>
                <w:b/>
                <w:sz w:val="20"/>
                <w:szCs w:val="20"/>
              </w:rPr>
            </w:pPr>
            <w:r>
              <w:rPr>
                <w:rFonts w:ascii="Verdana" w:hAnsi="Verdana"/>
                <w:b/>
                <w:sz w:val="20"/>
                <w:szCs w:val="20"/>
              </w:rPr>
              <w:t>5</w:t>
            </w:r>
          </w:p>
        </w:tc>
        <w:tc>
          <w:tcPr>
            <w:tcW w:w="2546" w:type="dxa"/>
            <w:tcBorders>
              <w:left w:val="single" w:sz="4" w:space="0" w:color="000000"/>
              <w:bottom w:val="single" w:sz="4" w:space="0" w:color="000000"/>
            </w:tcBorders>
            <w:shd w:val="clear" w:color="auto" w:fill="auto"/>
            <w:vAlign w:val="bottom"/>
          </w:tcPr>
          <w:p w14:paraId="306F63E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kryształ 1kg</w:t>
            </w:r>
          </w:p>
          <w:p w14:paraId="7845912C" w14:textId="1F44E0C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FDF415E" w14:textId="7D9D9009"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2DB7AB4" w14:textId="0C99748A" w:rsidR="0055085E" w:rsidRDefault="0055085E" w:rsidP="0055085E">
            <w:pPr>
              <w:ind w:right="-83"/>
              <w:jc w:val="center"/>
              <w:rPr>
                <w:rFonts w:ascii="Verdana" w:hAnsi="Verdana"/>
                <w:b/>
                <w:sz w:val="20"/>
                <w:szCs w:val="20"/>
              </w:rPr>
            </w:pPr>
            <w:r>
              <w:rPr>
                <w:color w:val="000000"/>
                <w:sz w:val="20"/>
                <w:szCs w:val="20"/>
              </w:rPr>
              <w:t>1000</w:t>
            </w:r>
          </w:p>
        </w:tc>
        <w:tc>
          <w:tcPr>
            <w:tcW w:w="1554" w:type="dxa"/>
          </w:tcPr>
          <w:p w14:paraId="48FF3723" w14:textId="77777777" w:rsidR="0055085E" w:rsidRDefault="0055085E" w:rsidP="0055085E">
            <w:pPr>
              <w:ind w:right="-83"/>
              <w:rPr>
                <w:rFonts w:ascii="Verdana" w:hAnsi="Verdana"/>
                <w:b/>
                <w:sz w:val="20"/>
                <w:szCs w:val="20"/>
              </w:rPr>
            </w:pPr>
          </w:p>
        </w:tc>
        <w:tc>
          <w:tcPr>
            <w:tcW w:w="1555" w:type="dxa"/>
          </w:tcPr>
          <w:p w14:paraId="01F31B33" w14:textId="77777777" w:rsidR="0055085E" w:rsidRDefault="0055085E" w:rsidP="0055085E">
            <w:pPr>
              <w:ind w:right="-83"/>
              <w:rPr>
                <w:rFonts w:ascii="Verdana" w:hAnsi="Verdana"/>
                <w:b/>
                <w:sz w:val="20"/>
                <w:szCs w:val="20"/>
              </w:rPr>
            </w:pPr>
          </w:p>
        </w:tc>
        <w:tc>
          <w:tcPr>
            <w:tcW w:w="1555" w:type="dxa"/>
          </w:tcPr>
          <w:p w14:paraId="66673311" w14:textId="77777777" w:rsidR="0055085E" w:rsidRDefault="0055085E" w:rsidP="0055085E">
            <w:pPr>
              <w:ind w:right="-83"/>
              <w:rPr>
                <w:rFonts w:ascii="Verdana" w:hAnsi="Verdana"/>
                <w:b/>
                <w:sz w:val="20"/>
                <w:szCs w:val="20"/>
              </w:rPr>
            </w:pPr>
          </w:p>
        </w:tc>
        <w:tc>
          <w:tcPr>
            <w:tcW w:w="1555" w:type="dxa"/>
          </w:tcPr>
          <w:p w14:paraId="201EEE38" w14:textId="77777777" w:rsidR="0055085E" w:rsidRDefault="0055085E" w:rsidP="0055085E">
            <w:pPr>
              <w:ind w:right="-83"/>
              <w:rPr>
                <w:rFonts w:ascii="Verdana" w:hAnsi="Verdana"/>
                <w:b/>
                <w:sz w:val="20"/>
                <w:szCs w:val="20"/>
              </w:rPr>
            </w:pPr>
          </w:p>
        </w:tc>
        <w:tc>
          <w:tcPr>
            <w:tcW w:w="1555" w:type="dxa"/>
          </w:tcPr>
          <w:p w14:paraId="5DA5990F" w14:textId="77777777" w:rsidR="0055085E" w:rsidRDefault="0055085E" w:rsidP="0055085E">
            <w:pPr>
              <w:ind w:right="-83"/>
              <w:rPr>
                <w:rFonts w:ascii="Verdana" w:hAnsi="Verdana"/>
                <w:b/>
                <w:sz w:val="20"/>
                <w:szCs w:val="20"/>
              </w:rPr>
            </w:pPr>
          </w:p>
        </w:tc>
      </w:tr>
      <w:tr w:rsidR="0055085E" w14:paraId="31818EC6" w14:textId="77777777" w:rsidTr="003D4E62">
        <w:tc>
          <w:tcPr>
            <w:tcW w:w="562" w:type="dxa"/>
          </w:tcPr>
          <w:p w14:paraId="1D74FC5C" w14:textId="77BFAD4F" w:rsidR="0055085E" w:rsidRDefault="000C0DC7" w:rsidP="0055085E">
            <w:pPr>
              <w:ind w:right="-83"/>
              <w:rPr>
                <w:rFonts w:ascii="Verdana" w:hAnsi="Verdana"/>
                <w:b/>
                <w:sz w:val="20"/>
                <w:szCs w:val="20"/>
              </w:rPr>
            </w:pPr>
            <w:r>
              <w:rPr>
                <w:rFonts w:ascii="Verdana" w:hAnsi="Verdana"/>
                <w:b/>
                <w:sz w:val="20"/>
                <w:szCs w:val="20"/>
              </w:rPr>
              <w:t>6</w:t>
            </w:r>
          </w:p>
        </w:tc>
        <w:tc>
          <w:tcPr>
            <w:tcW w:w="2546" w:type="dxa"/>
            <w:tcBorders>
              <w:left w:val="single" w:sz="4" w:space="0" w:color="000000"/>
              <w:bottom w:val="single" w:sz="4" w:space="0" w:color="000000"/>
            </w:tcBorders>
            <w:shd w:val="clear" w:color="auto" w:fill="auto"/>
            <w:vAlign w:val="bottom"/>
          </w:tcPr>
          <w:p w14:paraId="3EA2910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puder  0,5 kg</w:t>
            </w:r>
          </w:p>
          <w:p w14:paraId="2C020F1E" w14:textId="3C59085C"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660AC67E" w14:textId="72976F76"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66DAC62" w14:textId="7492FB15" w:rsidR="0055085E" w:rsidRDefault="0055085E" w:rsidP="0055085E">
            <w:pPr>
              <w:ind w:right="-83"/>
              <w:jc w:val="center"/>
              <w:rPr>
                <w:rFonts w:ascii="Verdana" w:hAnsi="Verdana"/>
                <w:b/>
                <w:sz w:val="20"/>
                <w:szCs w:val="20"/>
              </w:rPr>
            </w:pPr>
            <w:r>
              <w:rPr>
                <w:color w:val="000000"/>
                <w:sz w:val="20"/>
                <w:szCs w:val="20"/>
              </w:rPr>
              <w:t>8</w:t>
            </w:r>
          </w:p>
        </w:tc>
        <w:tc>
          <w:tcPr>
            <w:tcW w:w="1554" w:type="dxa"/>
          </w:tcPr>
          <w:p w14:paraId="787B18EB" w14:textId="77777777" w:rsidR="0055085E" w:rsidRDefault="0055085E" w:rsidP="0055085E">
            <w:pPr>
              <w:ind w:right="-83"/>
              <w:rPr>
                <w:rFonts w:ascii="Verdana" w:hAnsi="Verdana"/>
                <w:b/>
                <w:sz w:val="20"/>
                <w:szCs w:val="20"/>
              </w:rPr>
            </w:pPr>
          </w:p>
        </w:tc>
        <w:tc>
          <w:tcPr>
            <w:tcW w:w="1555" w:type="dxa"/>
          </w:tcPr>
          <w:p w14:paraId="2577F01A" w14:textId="77777777" w:rsidR="0055085E" w:rsidRDefault="0055085E" w:rsidP="0055085E">
            <w:pPr>
              <w:ind w:right="-83"/>
              <w:rPr>
                <w:rFonts w:ascii="Verdana" w:hAnsi="Verdana"/>
                <w:b/>
                <w:sz w:val="20"/>
                <w:szCs w:val="20"/>
              </w:rPr>
            </w:pPr>
          </w:p>
        </w:tc>
        <w:tc>
          <w:tcPr>
            <w:tcW w:w="1555" w:type="dxa"/>
          </w:tcPr>
          <w:p w14:paraId="0542CB53" w14:textId="77777777" w:rsidR="0055085E" w:rsidRDefault="0055085E" w:rsidP="0055085E">
            <w:pPr>
              <w:ind w:right="-83"/>
              <w:rPr>
                <w:rFonts w:ascii="Verdana" w:hAnsi="Verdana"/>
                <w:b/>
                <w:sz w:val="20"/>
                <w:szCs w:val="20"/>
              </w:rPr>
            </w:pPr>
          </w:p>
        </w:tc>
        <w:tc>
          <w:tcPr>
            <w:tcW w:w="1555" w:type="dxa"/>
          </w:tcPr>
          <w:p w14:paraId="6E7ED344" w14:textId="77777777" w:rsidR="0055085E" w:rsidRDefault="0055085E" w:rsidP="0055085E">
            <w:pPr>
              <w:ind w:right="-83"/>
              <w:rPr>
                <w:rFonts w:ascii="Verdana" w:hAnsi="Verdana"/>
                <w:b/>
                <w:sz w:val="20"/>
                <w:szCs w:val="20"/>
              </w:rPr>
            </w:pPr>
          </w:p>
        </w:tc>
        <w:tc>
          <w:tcPr>
            <w:tcW w:w="1555" w:type="dxa"/>
          </w:tcPr>
          <w:p w14:paraId="127BC6AD" w14:textId="77777777" w:rsidR="0055085E" w:rsidRDefault="0055085E" w:rsidP="0055085E">
            <w:pPr>
              <w:ind w:right="-83"/>
              <w:rPr>
                <w:rFonts w:ascii="Verdana" w:hAnsi="Verdana"/>
                <w:b/>
                <w:sz w:val="20"/>
                <w:szCs w:val="20"/>
              </w:rPr>
            </w:pPr>
          </w:p>
        </w:tc>
      </w:tr>
      <w:tr w:rsidR="0055085E" w14:paraId="665B89EA" w14:textId="77777777" w:rsidTr="003D4E62">
        <w:tc>
          <w:tcPr>
            <w:tcW w:w="562" w:type="dxa"/>
          </w:tcPr>
          <w:p w14:paraId="524F170C" w14:textId="0F68ACE8" w:rsidR="0055085E" w:rsidRDefault="000C0DC7" w:rsidP="0055085E">
            <w:pPr>
              <w:ind w:right="-83"/>
              <w:rPr>
                <w:rFonts w:ascii="Verdana" w:hAnsi="Verdana"/>
                <w:b/>
                <w:sz w:val="20"/>
                <w:szCs w:val="20"/>
              </w:rPr>
            </w:pPr>
            <w:r>
              <w:rPr>
                <w:rFonts w:ascii="Verdana" w:hAnsi="Verdana"/>
                <w:b/>
                <w:sz w:val="20"/>
                <w:szCs w:val="20"/>
              </w:rPr>
              <w:t>7</w:t>
            </w:r>
          </w:p>
        </w:tc>
        <w:tc>
          <w:tcPr>
            <w:tcW w:w="2546" w:type="dxa"/>
            <w:tcBorders>
              <w:left w:val="single" w:sz="4" w:space="0" w:color="000000"/>
              <w:bottom w:val="single" w:sz="4" w:space="0" w:color="000000"/>
            </w:tcBorders>
            <w:shd w:val="clear" w:color="auto" w:fill="auto"/>
            <w:vAlign w:val="bottom"/>
          </w:tcPr>
          <w:p w14:paraId="656F350F"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Cukier wanilinowy, 28g</w:t>
            </w:r>
          </w:p>
          <w:p w14:paraId="3F340E63" w14:textId="7DA2B10D"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4B18BC70" w14:textId="1A785952"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F01F1AD" w14:textId="4F594163"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58A13D48" w14:textId="77777777" w:rsidR="0055085E" w:rsidRDefault="0055085E" w:rsidP="0055085E">
            <w:pPr>
              <w:ind w:right="-83"/>
              <w:rPr>
                <w:rFonts w:ascii="Verdana" w:hAnsi="Verdana"/>
                <w:b/>
                <w:sz w:val="20"/>
                <w:szCs w:val="20"/>
              </w:rPr>
            </w:pPr>
          </w:p>
        </w:tc>
        <w:tc>
          <w:tcPr>
            <w:tcW w:w="1555" w:type="dxa"/>
          </w:tcPr>
          <w:p w14:paraId="3CB8DF47" w14:textId="77777777" w:rsidR="0055085E" w:rsidRDefault="0055085E" w:rsidP="0055085E">
            <w:pPr>
              <w:ind w:right="-83"/>
              <w:rPr>
                <w:rFonts w:ascii="Verdana" w:hAnsi="Verdana"/>
                <w:b/>
                <w:sz w:val="20"/>
                <w:szCs w:val="20"/>
              </w:rPr>
            </w:pPr>
          </w:p>
        </w:tc>
        <w:tc>
          <w:tcPr>
            <w:tcW w:w="1555" w:type="dxa"/>
          </w:tcPr>
          <w:p w14:paraId="1B5A84C1" w14:textId="77777777" w:rsidR="0055085E" w:rsidRDefault="0055085E" w:rsidP="0055085E">
            <w:pPr>
              <w:ind w:right="-83"/>
              <w:rPr>
                <w:rFonts w:ascii="Verdana" w:hAnsi="Verdana"/>
                <w:b/>
                <w:sz w:val="20"/>
                <w:szCs w:val="20"/>
              </w:rPr>
            </w:pPr>
          </w:p>
        </w:tc>
        <w:tc>
          <w:tcPr>
            <w:tcW w:w="1555" w:type="dxa"/>
          </w:tcPr>
          <w:p w14:paraId="7AA3B168" w14:textId="77777777" w:rsidR="0055085E" w:rsidRDefault="0055085E" w:rsidP="0055085E">
            <w:pPr>
              <w:ind w:right="-83"/>
              <w:rPr>
                <w:rFonts w:ascii="Verdana" w:hAnsi="Verdana"/>
                <w:b/>
                <w:sz w:val="20"/>
                <w:szCs w:val="20"/>
              </w:rPr>
            </w:pPr>
          </w:p>
        </w:tc>
        <w:tc>
          <w:tcPr>
            <w:tcW w:w="1555" w:type="dxa"/>
          </w:tcPr>
          <w:p w14:paraId="74D9E60D" w14:textId="77777777" w:rsidR="0055085E" w:rsidRDefault="0055085E" w:rsidP="0055085E">
            <w:pPr>
              <w:ind w:right="-83"/>
              <w:rPr>
                <w:rFonts w:ascii="Verdana" w:hAnsi="Verdana"/>
                <w:b/>
                <w:sz w:val="20"/>
                <w:szCs w:val="20"/>
              </w:rPr>
            </w:pPr>
          </w:p>
        </w:tc>
      </w:tr>
      <w:tr w:rsidR="0055085E" w14:paraId="35D27FA0" w14:textId="77777777" w:rsidTr="003D4E62">
        <w:tc>
          <w:tcPr>
            <w:tcW w:w="562" w:type="dxa"/>
          </w:tcPr>
          <w:p w14:paraId="60C6C653" w14:textId="3DBE07D7" w:rsidR="0055085E" w:rsidRDefault="000C0DC7" w:rsidP="0055085E">
            <w:pPr>
              <w:ind w:right="-83"/>
              <w:rPr>
                <w:rFonts w:ascii="Verdana" w:hAnsi="Verdana"/>
                <w:b/>
                <w:sz w:val="20"/>
                <w:szCs w:val="20"/>
              </w:rPr>
            </w:pPr>
            <w:r>
              <w:rPr>
                <w:rFonts w:ascii="Verdana" w:hAnsi="Verdana"/>
                <w:b/>
                <w:sz w:val="20"/>
                <w:szCs w:val="20"/>
              </w:rPr>
              <w:t>8</w:t>
            </w:r>
          </w:p>
        </w:tc>
        <w:tc>
          <w:tcPr>
            <w:tcW w:w="2546" w:type="dxa"/>
            <w:tcBorders>
              <w:left w:val="single" w:sz="4" w:space="0" w:color="000000"/>
              <w:bottom w:val="single" w:sz="4" w:space="0" w:color="000000"/>
            </w:tcBorders>
            <w:shd w:val="clear" w:color="auto" w:fill="auto"/>
            <w:vAlign w:val="bottom"/>
          </w:tcPr>
          <w:p w14:paraId="44B342B5" w14:textId="121A0D09"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Czekolada mleczna, 80g, (nie gorsza niż Wedel)</w:t>
            </w:r>
          </w:p>
        </w:tc>
        <w:tc>
          <w:tcPr>
            <w:tcW w:w="1554" w:type="dxa"/>
            <w:tcBorders>
              <w:left w:val="single" w:sz="4" w:space="0" w:color="000000"/>
              <w:bottom w:val="single" w:sz="4" w:space="0" w:color="000000"/>
            </w:tcBorders>
            <w:shd w:val="clear" w:color="auto" w:fill="auto"/>
          </w:tcPr>
          <w:p w14:paraId="2C12EA74" w14:textId="32DA61A4" w:rsidR="0055085E" w:rsidRDefault="0055085E" w:rsidP="0055085E">
            <w:pPr>
              <w:ind w:right="-83"/>
              <w:rPr>
                <w:rFonts w:ascii="Verdana" w:hAnsi="Verdana"/>
                <w:b/>
                <w:sz w:val="20"/>
                <w:szCs w:val="20"/>
              </w:rPr>
            </w:pPr>
            <w:r w:rsidRPr="002D37AD">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CB92FAA" w14:textId="5205EE54" w:rsidR="0055085E" w:rsidRDefault="0055085E" w:rsidP="0055085E">
            <w:pPr>
              <w:ind w:right="-83"/>
              <w:jc w:val="center"/>
              <w:rPr>
                <w:rFonts w:ascii="Verdana" w:hAnsi="Verdana"/>
                <w:b/>
                <w:sz w:val="20"/>
                <w:szCs w:val="20"/>
              </w:rPr>
            </w:pPr>
            <w:r>
              <w:rPr>
                <w:color w:val="000000"/>
                <w:sz w:val="20"/>
                <w:szCs w:val="20"/>
              </w:rPr>
              <w:t>190</w:t>
            </w:r>
          </w:p>
        </w:tc>
        <w:tc>
          <w:tcPr>
            <w:tcW w:w="1554" w:type="dxa"/>
          </w:tcPr>
          <w:p w14:paraId="1766908F" w14:textId="77777777" w:rsidR="0055085E" w:rsidRDefault="0055085E" w:rsidP="0055085E">
            <w:pPr>
              <w:ind w:right="-83"/>
              <w:rPr>
                <w:rFonts w:ascii="Verdana" w:hAnsi="Verdana"/>
                <w:b/>
                <w:sz w:val="20"/>
                <w:szCs w:val="20"/>
              </w:rPr>
            </w:pPr>
          </w:p>
        </w:tc>
        <w:tc>
          <w:tcPr>
            <w:tcW w:w="1555" w:type="dxa"/>
          </w:tcPr>
          <w:p w14:paraId="54C484E8" w14:textId="77777777" w:rsidR="0055085E" w:rsidRDefault="0055085E" w:rsidP="0055085E">
            <w:pPr>
              <w:ind w:right="-83"/>
              <w:rPr>
                <w:rFonts w:ascii="Verdana" w:hAnsi="Verdana"/>
                <w:b/>
                <w:sz w:val="20"/>
                <w:szCs w:val="20"/>
              </w:rPr>
            </w:pPr>
          </w:p>
        </w:tc>
        <w:tc>
          <w:tcPr>
            <w:tcW w:w="1555" w:type="dxa"/>
          </w:tcPr>
          <w:p w14:paraId="122B92A6" w14:textId="77777777" w:rsidR="0055085E" w:rsidRDefault="0055085E" w:rsidP="0055085E">
            <w:pPr>
              <w:ind w:right="-83"/>
              <w:rPr>
                <w:rFonts w:ascii="Verdana" w:hAnsi="Verdana"/>
                <w:b/>
                <w:sz w:val="20"/>
                <w:szCs w:val="20"/>
              </w:rPr>
            </w:pPr>
          </w:p>
        </w:tc>
        <w:tc>
          <w:tcPr>
            <w:tcW w:w="1555" w:type="dxa"/>
          </w:tcPr>
          <w:p w14:paraId="2CA5A008" w14:textId="77777777" w:rsidR="0055085E" w:rsidRDefault="0055085E" w:rsidP="0055085E">
            <w:pPr>
              <w:ind w:right="-83"/>
              <w:rPr>
                <w:rFonts w:ascii="Verdana" w:hAnsi="Verdana"/>
                <w:b/>
                <w:sz w:val="20"/>
                <w:szCs w:val="20"/>
              </w:rPr>
            </w:pPr>
          </w:p>
        </w:tc>
        <w:tc>
          <w:tcPr>
            <w:tcW w:w="1555" w:type="dxa"/>
          </w:tcPr>
          <w:p w14:paraId="68F90F72" w14:textId="77777777" w:rsidR="0055085E" w:rsidRDefault="0055085E" w:rsidP="0055085E">
            <w:pPr>
              <w:ind w:right="-83"/>
              <w:rPr>
                <w:rFonts w:ascii="Verdana" w:hAnsi="Verdana"/>
                <w:b/>
                <w:sz w:val="20"/>
                <w:szCs w:val="20"/>
              </w:rPr>
            </w:pPr>
          </w:p>
        </w:tc>
      </w:tr>
      <w:tr w:rsidR="0055085E" w14:paraId="776994E7" w14:textId="77777777" w:rsidTr="008120F2">
        <w:tc>
          <w:tcPr>
            <w:tcW w:w="562" w:type="dxa"/>
          </w:tcPr>
          <w:p w14:paraId="6776F696" w14:textId="3E3F887D" w:rsidR="0055085E" w:rsidRDefault="000C0DC7" w:rsidP="0055085E">
            <w:pPr>
              <w:ind w:right="-83"/>
              <w:rPr>
                <w:rFonts w:ascii="Verdana" w:hAnsi="Verdana"/>
                <w:b/>
                <w:sz w:val="20"/>
                <w:szCs w:val="20"/>
              </w:rPr>
            </w:pPr>
            <w:r>
              <w:rPr>
                <w:rFonts w:ascii="Verdana" w:hAnsi="Verdana"/>
                <w:b/>
                <w:sz w:val="20"/>
                <w:szCs w:val="20"/>
              </w:rPr>
              <w:lastRenderedPageBreak/>
              <w:t>9</w:t>
            </w:r>
          </w:p>
        </w:tc>
        <w:tc>
          <w:tcPr>
            <w:tcW w:w="2546" w:type="dxa"/>
            <w:tcBorders>
              <w:left w:val="single" w:sz="4" w:space="0" w:color="000000"/>
              <w:bottom w:val="single" w:sz="4" w:space="0" w:color="000000"/>
            </w:tcBorders>
            <w:shd w:val="clear" w:color="auto" w:fill="auto"/>
            <w:vAlign w:val="bottom"/>
          </w:tcPr>
          <w:p w14:paraId="59DED40C" w14:textId="40F2F48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Dżem niskosłodzony, truskawkowy, 280g (nie gorszy niż Łowicz)</w:t>
            </w:r>
          </w:p>
        </w:tc>
        <w:tc>
          <w:tcPr>
            <w:tcW w:w="1554" w:type="dxa"/>
            <w:tcBorders>
              <w:left w:val="single" w:sz="4" w:space="0" w:color="000000"/>
              <w:bottom w:val="single" w:sz="4" w:space="0" w:color="000000"/>
            </w:tcBorders>
            <w:shd w:val="clear" w:color="auto" w:fill="auto"/>
          </w:tcPr>
          <w:p w14:paraId="5479BE5A" w14:textId="18A1108F"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D887569" w14:textId="4FEE00DF" w:rsidR="0055085E" w:rsidRDefault="0055085E" w:rsidP="0055085E">
            <w:pPr>
              <w:ind w:right="-83"/>
              <w:jc w:val="center"/>
              <w:rPr>
                <w:rFonts w:ascii="Verdana" w:hAnsi="Verdana"/>
                <w:b/>
                <w:sz w:val="20"/>
                <w:szCs w:val="20"/>
              </w:rPr>
            </w:pPr>
            <w:r>
              <w:rPr>
                <w:color w:val="000000"/>
                <w:sz w:val="20"/>
                <w:szCs w:val="20"/>
              </w:rPr>
              <w:t>450</w:t>
            </w:r>
          </w:p>
        </w:tc>
        <w:tc>
          <w:tcPr>
            <w:tcW w:w="1554" w:type="dxa"/>
          </w:tcPr>
          <w:p w14:paraId="570D1A81" w14:textId="77777777" w:rsidR="0055085E" w:rsidRDefault="0055085E" w:rsidP="0055085E">
            <w:pPr>
              <w:ind w:right="-83"/>
              <w:rPr>
                <w:rFonts w:ascii="Verdana" w:hAnsi="Verdana"/>
                <w:b/>
                <w:sz w:val="20"/>
                <w:szCs w:val="20"/>
              </w:rPr>
            </w:pPr>
          </w:p>
        </w:tc>
        <w:tc>
          <w:tcPr>
            <w:tcW w:w="1555" w:type="dxa"/>
          </w:tcPr>
          <w:p w14:paraId="2CBEAD24" w14:textId="77777777" w:rsidR="0055085E" w:rsidRDefault="0055085E" w:rsidP="0055085E">
            <w:pPr>
              <w:ind w:right="-83"/>
              <w:rPr>
                <w:rFonts w:ascii="Verdana" w:hAnsi="Verdana"/>
                <w:b/>
                <w:sz w:val="20"/>
                <w:szCs w:val="20"/>
              </w:rPr>
            </w:pPr>
          </w:p>
        </w:tc>
        <w:tc>
          <w:tcPr>
            <w:tcW w:w="1555" w:type="dxa"/>
          </w:tcPr>
          <w:p w14:paraId="2A051599" w14:textId="77777777" w:rsidR="0055085E" w:rsidRDefault="0055085E" w:rsidP="0055085E">
            <w:pPr>
              <w:ind w:right="-83"/>
              <w:rPr>
                <w:rFonts w:ascii="Verdana" w:hAnsi="Verdana"/>
                <w:b/>
                <w:sz w:val="20"/>
                <w:szCs w:val="20"/>
              </w:rPr>
            </w:pPr>
          </w:p>
        </w:tc>
        <w:tc>
          <w:tcPr>
            <w:tcW w:w="1555" w:type="dxa"/>
          </w:tcPr>
          <w:p w14:paraId="201A480E" w14:textId="77777777" w:rsidR="0055085E" w:rsidRDefault="0055085E" w:rsidP="0055085E">
            <w:pPr>
              <w:ind w:right="-83"/>
              <w:rPr>
                <w:rFonts w:ascii="Verdana" w:hAnsi="Verdana"/>
                <w:b/>
                <w:sz w:val="20"/>
                <w:szCs w:val="20"/>
              </w:rPr>
            </w:pPr>
          </w:p>
        </w:tc>
        <w:tc>
          <w:tcPr>
            <w:tcW w:w="1555" w:type="dxa"/>
          </w:tcPr>
          <w:p w14:paraId="2B4B00C7" w14:textId="77777777" w:rsidR="0055085E" w:rsidRDefault="0055085E" w:rsidP="0055085E">
            <w:pPr>
              <w:ind w:right="-83"/>
              <w:rPr>
                <w:rFonts w:ascii="Verdana" w:hAnsi="Verdana"/>
                <w:b/>
                <w:sz w:val="20"/>
                <w:szCs w:val="20"/>
              </w:rPr>
            </w:pPr>
          </w:p>
        </w:tc>
      </w:tr>
      <w:tr w:rsidR="0055085E" w14:paraId="32ADB315" w14:textId="77777777" w:rsidTr="008120F2">
        <w:tc>
          <w:tcPr>
            <w:tcW w:w="562" w:type="dxa"/>
          </w:tcPr>
          <w:p w14:paraId="28824E1E" w14:textId="661C84BB" w:rsidR="0055085E" w:rsidRDefault="000C0DC7" w:rsidP="0055085E">
            <w:pPr>
              <w:ind w:right="-83"/>
              <w:rPr>
                <w:rFonts w:ascii="Verdana" w:hAnsi="Verdana"/>
                <w:b/>
                <w:sz w:val="20"/>
                <w:szCs w:val="20"/>
              </w:rPr>
            </w:pPr>
            <w:r>
              <w:rPr>
                <w:rFonts w:ascii="Verdana" w:hAnsi="Verdana"/>
                <w:b/>
                <w:sz w:val="20"/>
                <w:szCs w:val="20"/>
              </w:rPr>
              <w:t>10</w:t>
            </w:r>
          </w:p>
        </w:tc>
        <w:tc>
          <w:tcPr>
            <w:tcW w:w="2546" w:type="dxa"/>
            <w:tcBorders>
              <w:left w:val="single" w:sz="4" w:space="0" w:color="000000"/>
              <w:bottom w:val="single" w:sz="4" w:space="0" w:color="000000"/>
            </w:tcBorders>
            <w:shd w:val="clear" w:color="auto" w:fill="auto"/>
            <w:vAlign w:val="bottom"/>
          </w:tcPr>
          <w:p w14:paraId="29FB9377" w14:textId="214619A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Herbata czarna expressowa, 200g /100x2g/ (nie gorsza niż Saga)</w:t>
            </w:r>
          </w:p>
        </w:tc>
        <w:tc>
          <w:tcPr>
            <w:tcW w:w="1554" w:type="dxa"/>
            <w:tcBorders>
              <w:left w:val="single" w:sz="4" w:space="0" w:color="000000"/>
              <w:bottom w:val="single" w:sz="4" w:space="0" w:color="000000"/>
            </w:tcBorders>
            <w:shd w:val="clear" w:color="auto" w:fill="auto"/>
          </w:tcPr>
          <w:p w14:paraId="33550968" w14:textId="37584CA4"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056B811" w14:textId="44CB76E1"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9E0437B" w14:textId="77777777" w:rsidR="0055085E" w:rsidRDefault="0055085E" w:rsidP="0055085E">
            <w:pPr>
              <w:ind w:right="-83"/>
              <w:rPr>
                <w:rFonts w:ascii="Verdana" w:hAnsi="Verdana"/>
                <w:b/>
                <w:sz w:val="20"/>
                <w:szCs w:val="20"/>
              </w:rPr>
            </w:pPr>
          </w:p>
        </w:tc>
        <w:tc>
          <w:tcPr>
            <w:tcW w:w="1555" w:type="dxa"/>
          </w:tcPr>
          <w:p w14:paraId="2B89C7B0" w14:textId="77777777" w:rsidR="0055085E" w:rsidRDefault="0055085E" w:rsidP="0055085E">
            <w:pPr>
              <w:ind w:right="-83"/>
              <w:rPr>
                <w:rFonts w:ascii="Verdana" w:hAnsi="Verdana"/>
                <w:b/>
                <w:sz w:val="20"/>
                <w:szCs w:val="20"/>
              </w:rPr>
            </w:pPr>
          </w:p>
        </w:tc>
        <w:tc>
          <w:tcPr>
            <w:tcW w:w="1555" w:type="dxa"/>
          </w:tcPr>
          <w:p w14:paraId="5FBE641B" w14:textId="77777777" w:rsidR="0055085E" w:rsidRDefault="0055085E" w:rsidP="0055085E">
            <w:pPr>
              <w:ind w:right="-83"/>
              <w:rPr>
                <w:rFonts w:ascii="Verdana" w:hAnsi="Verdana"/>
                <w:b/>
                <w:sz w:val="20"/>
                <w:szCs w:val="20"/>
              </w:rPr>
            </w:pPr>
          </w:p>
        </w:tc>
        <w:tc>
          <w:tcPr>
            <w:tcW w:w="1555" w:type="dxa"/>
          </w:tcPr>
          <w:p w14:paraId="2613505A" w14:textId="77777777" w:rsidR="0055085E" w:rsidRDefault="0055085E" w:rsidP="0055085E">
            <w:pPr>
              <w:ind w:right="-83"/>
              <w:rPr>
                <w:rFonts w:ascii="Verdana" w:hAnsi="Verdana"/>
                <w:b/>
                <w:sz w:val="20"/>
                <w:szCs w:val="20"/>
              </w:rPr>
            </w:pPr>
          </w:p>
        </w:tc>
        <w:tc>
          <w:tcPr>
            <w:tcW w:w="1555" w:type="dxa"/>
          </w:tcPr>
          <w:p w14:paraId="4DFE5FCA" w14:textId="77777777" w:rsidR="0055085E" w:rsidRDefault="0055085E" w:rsidP="0055085E">
            <w:pPr>
              <w:ind w:right="-83"/>
              <w:rPr>
                <w:rFonts w:ascii="Verdana" w:hAnsi="Verdana"/>
                <w:b/>
                <w:sz w:val="20"/>
                <w:szCs w:val="20"/>
              </w:rPr>
            </w:pPr>
          </w:p>
        </w:tc>
      </w:tr>
      <w:tr w:rsidR="0055085E" w14:paraId="027100F8" w14:textId="77777777" w:rsidTr="008120F2">
        <w:tc>
          <w:tcPr>
            <w:tcW w:w="562" w:type="dxa"/>
          </w:tcPr>
          <w:p w14:paraId="4CBBF948" w14:textId="40232288" w:rsidR="0055085E" w:rsidRDefault="000C0DC7" w:rsidP="0055085E">
            <w:pPr>
              <w:ind w:right="-83"/>
              <w:rPr>
                <w:rFonts w:ascii="Verdana" w:hAnsi="Verdana"/>
                <w:b/>
                <w:sz w:val="20"/>
                <w:szCs w:val="20"/>
              </w:rPr>
            </w:pPr>
            <w:r>
              <w:rPr>
                <w:rFonts w:ascii="Verdana" w:hAnsi="Verdana"/>
                <w:b/>
                <w:sz w:val="20"/>
                <w:szCs w:val="20"/>
              </w:rPr>
              <w:t>11</w:t>
            </w:r>
          </w:p>
        </w:tc>
        <w:tc>
          <w:tcPr>
            <w:tcW w:w="2546" w:type="dxa"/>
            <w:tcBorders>
              <w:left w:val="single" w:sz="4" w:space="0" w:color="000000"/>
              <w:bottom w:val="single" w:sz="4" w:space="0" w:color="000000"/>
            </w:tcBorders>
            <w:shd w:val="clear" w:color="auto" w:fill="auto"/>
            <w:vAlign w:val="bottom"/>
          </w:tcPr>
          <w:p w14:paraId="62571206" w14:textId="72DB8F6D"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Herbata owocowa expressowa 200g/100x2g/</w:t>
            </w:r>
          </w:p>
        </w:tc>
        <w:tc>
          <w:tcPr>
            <w:tcW w:w="1554" w:type="dxa"/>
            <w:tcBorders>
              <w:left w:val="single" w:sz="4" w:space="0" w:color="000000"/>
              <w:bottom w:val="single" w:sz="4" w:space="0" w:color="000000"/>
            </w:tcBorders>
            <w:shd w:val="clear" w:color="auto" w:fill="auto"/>
          </w:tcPr>
          <w:p w14:paraId="415B6C56" w14:textId="5C537690"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B57F841" w14:textId="301EE12A" w:rsidR="0055085E" w:rsidRDefault="00F75BCF" w:rsidP="0055085E">
            <w:pPr>
              <w:ind w:right="-83"/>
              <w:jc w:val="center"/>
              <w:rPr>
                <w:rFonts w:ascii="Verdana" w:hAnsi="Verdana"/>
                <w:b/>
                <w:sz w:val="20"/>
                <w:szCs w:val="20"/>
              </w:rPr>
            </w:pPr>
            <w:r>
              <w:rPr>
                <w:color w:val="000000"/>
                <w:sz w:val="20"/>
                <w:szCs w:val="20"/>
              </w:rPr>
              <w:t>250</w:t>
            </w:r>
          </w:p>
        </w:tc>
        <w:tc>
          <w:tcPr>
            <w:tcW w:w="1554" w:type="dxa"/>
          </w:tcPr>
          <w:p w14:paraId="28DBCDBA" w14:textId="77777777" w:rsidR="0055085E" w:rsidRDefault="0055085E" w:rsidP="0055085E">
            <w:pPr>
              <w:ind w:right="-83"/>
              <w:rPr>
                <w:rFonts w:ascii="Verdana" w:hAnsi="Verdana"/>
                <w:b/>
                <w:sz w:val="20"/>
                <w:szCs w:val="20"/>
              </w:rPr>
            </w:pPr>
          </w:p>
        </w:tc>
        <w:tc>
          <w:tcPr>
            <w:tcW w:w="1555" w:type="dxa"/>
          </w:tcPr>
          <w:p w14:paraId="137012A5" w14:textId="77777777" w:rsidR="0055085E" w:rsidRDefault="0055085E" w:rsidP="0055085E">
            <w:pPr>
              <w:ind w:right="-83"/>
              <w:rPr>
                <w:rFonts w:ascii="Verdana" w:hAnsi="Verdana"/>
                <w:b/>
                <w:sz w:val="20"/>
                <w:szCs w:val="20"/>
              </w:rPr>
            </w:pPr>
          </w:p>
        </w:tc>
        <w:tc>
          <w:tcPr>
            <w:tcW w:w="1555" w:type="dxa"/>
          </w:tcPr>
          <w:p w14:paraId="4D87EEA6" w14:textId="77777777" w:rsidR="0055085E" w:rsidRDefault="0055085E" w:rsidP="0055085E">
            <w:pPr>
              <w:ind w:right="-83"/>
              <w:rPr>
                <w:rFonts w:ascii="Verdana" w:hAnsi="Verdana"/>
                <w:b/>
                <w:sz w:val="20"/>
                <w:szCs w:val="20"/>
              </w:rPr>
            </w:pPr>
          </w:p>
        </w:tc>
        <w:tc>
          <w:tcPr>
            <w:tcW w:w="1555" w:type="dxa"/>
          </w:tcPr>
          <w:p w14:paraId="72DB44AC" w14:textId="77777777" w:rsidR="0055085E" w:rsidRDefault="0055085E" w:rsidP="0055085E">
            <w:pPr>
              <w:ind w:right="-83"/>
              <w:rPr>
                <w:rFonts w:ascii="Verdana" w:hAnsi="Verdana"/>
                <w:b/>
                <w:sz w:val="20"/>
                <w:szCs w:val="20"/>
              </w:rPr>
            </w:pPr>
          </w:p>
        </w:tc>
        <w:tc>
          <w:tcPr>
            <w:tcW w:w="1555" w:type="dxa"/>
          </w:tcPr>
          <w:p w14:paraId="60E669AD" w14:textId="77777777" w:rsidR="0055085E" w:rsidRDefault="0055085E" w:rsidP="0055085E">
            <w:pPr>
              <w:ind w:right="-83"/>
              <w:rPr>
                <w:rFonts w:ascii="Verdana" w:hAnsi="Verdana"/>
                <w:b/>
                <w:sz w:val="20"/>
                <w:szCs w:val="20"/>
              </w:rPr>
            </w:pPr>
          </w:p>
        </w:tc>
      </w:tr>
      <w:tr w:rsidR="0055085E" w14:paraId="4DEF2329" w14:textId="77777777" w:rsidTr="008120F2">
        <w:tc>
          <w:tcPr>
            <w:tcW w:w="562" w:type="dxa"/>
          </w:tcPr>
          <w:p w14:paraId="443EEBE2" w14:textId="102CD175" w:rsidR="0055085E" w:rsidRDefault="000C0DC7" w:rsidP="0055085E">
            <w:pPr>
              <w:ind w:right="-83"/>
              <w:rPr>
                <w:rFonts w:ascii="Verdana" w:hAnsi="Verdana"/>
                <w:b/>
                <w:sz w:val="20"/>
                <w:szCs w:val="20"/>
              </w:rPr>
            </w:pPr>
            <w:r>
              <w:rPr>
                <w:rFonts w:ascii="Verdana" w:hAnsi="Verdana"/>
                <w:b/>
                <w:sz w:val="20"/>
                <w:szCs w:val="20"/>
              </w:rPr>
              <w:t>12</w:t>
            </w:r>
          </w:p>
        </w:tc>
        <w:tc>
          <w:tcPr>
            <w:tcW w:w="2546" w:type="dxa"/>
            <w:tcBorders>
              <w:left w:val="single" w:sz="4" w:space="0" w:color="000000"/>
              <w:bottom w:val="single" w:sz="4" w:space="0" w:color="000000"/>
            </w:tcBorders>
            <w:shd w:val="clear" w:color="auto" w:fill="auto"/>
            <w:vAlign w:val="bottom"/>
          </w:tcPr>
          <w:p w14:paraId="3CEC0303" w14:textId="7C86437D" w:rsidR="0055085E" w:rsidRPr="0085513C"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Kakao 10-12% tłuszczu, 100%,200g (nie gorsze niż Decomorreno)</w:t>
            </w:r>
          </w:p>
        </w:tc>
        <w:tc>
          <w:tcPr>
            <w:tcW w:w="1554" w:type="dxa"/>
            <w:tcBorders>
              <w:left w:val="single" w:sz="4" w:space="0" w:color="000000"/>
              <w:bottom w:val="single" w:sz="4" w:space="0" w:color="000000"/>
            </w:tcBorders>
            <w:shd w:val="clear" w:color="auto" w:fill="auto"/>
          </w:tcPr>
          <w:p w14:paraId="453C66A0" w14:textId="392F3E99"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939EE7A" w14:textId="21FD61ED" w:rsidR="0055085E" w:rsidRDefault="00F75BCF" w:rsidP="0055085E">
            <w:pPr>
              <w:ind w:right="-83"/>
              <w:jc w:val="center"/>
              <w:rPr>
                <w:rFonts w:ascii="Verdana" w:hAnsi="Verdana"/>
                <w:b/>
                <w:sz w:val="20"/>
                <w:szCs w:val="20"/>
              </w:rPr>
            </w:pPr>
            <w:r>
              <w:rPr>
                <w:color w:val="000000"/>
                <w:sz w:val="20"/>
                <w:szCs w:val="20"/>
              </w:rPr>
              <w:t>100</w:t>
            </w:r>
          </w:p>
        </w:tc>
        <w:tc>
          <w:tcPr>
            <w:tcW w:w="1554" w:type="dxa"/>
          </w:tcPr>
          <w:p w14:paraId="7E7E9CCD" w14:textId="77777777" w:rsidR="0055085E" w:rsidRDefault="0055085E" w:rsidP="0055085E">
            <w:pPr>
              <w:ind w:right="-83"/>
              <w:rPr>
                <w:rFonts w:ascii="Verdana" w:hAnsi="Verdana"/>
                <w:b/>
                <w:sz w:val="20"/>
                <w:szCs w:val="20"/>
              </w:rPr>
            </w:pPr>
          </w:p>
        </w:tc>
        <w:tc>
          <w:tcPr>
            <w:tcW w:w="1555" w:type="dxa"/>
          </w:tcPr>
          <w:p w14:paraId="5A52668C" w14:textId="77777777" w:rsidR="0055085E" w:rsidRDefault="0055085E" w:rsidP="0055085E">
            <w:pPr>
              <w:ind w:right="-83"/>
              <w:rPr>
                <w:rFonts w:ascii="Verdana" w:hAnsi="Verdana"/>
                <w:b/>
                <w:sz w:val="20"/>
                <w:szCs w:val="20"/>
              </w:rPr>
            </w:pPr>
          </w:p>
        </w:tc>
        <w:tc>
          <w:tcPr>
            <w:tcW w:w="1555" w:type="dxa"/>
          </w:tcPr>
          <w:p w14:paraId="2634EF4A" w14:textId="77777777" w:rsidR="0055085E" w:rsidRDefault="0055085E" w:rsidP="0055085E">
            <w:pPr>
              <w:ind w:right="-83"/>
              <w:rPr>
                <w:rFonts w:ascii="Verdana" w:hAnsi="Verdana"/>
                <w:b/>
                <w:sz w:val="20"/>
                <w:szCs w:val="20"/>
              </w:rPr>
            </w:pPr>
          </w:p>
        </w:tc>
        <w:tc>
          <w:tcPr>
            <w:tcW w:w="1555" w:type="dxa"/>
          </w:tcPr>
          <w:p w14:paraId="57CCA8F9" w14:textId="77777777" w:rsidR="0055085E" w:rsidRDefault="0055085E" w:rsidP="0055085E">
            <w:pPr>
              <w:ind w:right="-83"/>
              <w:rPr>
                <w:rFonts w:ascii="Verdana" w:hAnsi="Verdana"/>
                <w:b/>
                <w:sz w:val="20"/>
                <w:szCs w:val="20"/>
              </w:rPr>
            </w:pPr>
          </w:p>
        </w:tc>
        <w:tc>
          <w:tcPr>
            <w:tcW w:w="1555" w:type="dxa"/>
          </w:tcPr>
          <w:p w14:paraId="617B300C" w14:textId="77777777" w:rsidR="0055085E" w:rsidRDefault="0055085E" w:rsidP="0055085E">
            <w:pPr>
              <w:ind w:right="-83"/>
              <w:rPr>
                <w:rFonts w:ascii="Verdana" w:hAnsi="Verdana"/>
                <w:b/>
                <w:sz w:val="20"/>
                <w:szCs w:val="20"/>
              </w:rPr>
            </w:pPr>
          </w:p>
        </w:tc>
      </w:tr>
      <w:tr w:rsidR="0055085E" w14:paraId="66C0F4D1" w14:textId="77777777" w:rsidTr="008120F2">
        <w:tc>
          <w:tcPr>
            <w:tcW w:w="562" w:type="dxa"/>
          </w:tcPr>
          <w:p w14:paraId="6A24BDD3" w14:textId="2A223A38" w:rsidR="0055085E" w:rsidRDefault="000C0DC7" w:rsidP="0055085E">
            <w:pPr>
              <w:ind w:right="-83"/>
              <w:rPr>
                <w:rFonts w:ascii="Verdana" w:hAnsi="Verdana"/>
                <w:b/>
                <w:sz w:val="20"/>
                <w:szCs w:val="20"/>
              </w:rPr>
            </w:pPr>
            <w:r>
              <w:rPr>
                <w:rFonts w:ascii="Verdana" w:hAnsi="Verdana"/>
                <w:b/>
                <w:sz w:val="20"/>
                <w:szCs w:val="20"/>
              </w:rPr>
              <w:t>13</w:t>
            </w:r>
          </w:p>
        </w:tc>
        <w:tc>
          <w:tcPr>
            <w:tcW w:w="2546" w:type="dxa"/>
            <w:tcBorders>
              <w:left w:val="single" w:sz="4" w:space="0" w:color="000000"/>
              <w:bottom w:val="single" w:sz="4" w:space="0" w:color="000000"/>
            </w:tcBorders>
            <w:shd w:val="clear" w:color="auto" w:fill="auto"/>
            <w:vAlign w:val="bottom"/>
          </w:tcPr>
          <w:p w14:paraId="1E933101" w14:textId="4808AAFA"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Rozpuszczalna kawa zbożowa, 200g</w:t>
            </w:r>
          </w:p>
        </w:tc>
        <w:tc>
          <w:tcPr>
            <w:tcW w:w="1554" w:type="dxa"/>
            <w:tcBorders>
              <w:left w:val="single" w:sz="4" w:space="0" w:color="000000"/>
              <w:bottom w:val="single" w:sz="4" w:space="0" w:color="000000"/>
            </w:tcBorders>
            <w:shd w:val="clear" w:color="auto" w:fill="auto"/>
          </w:tcPr>
          <w:p w14:paraId="0FCBB5AE" w14:textId="4F5BBBB7" w:rsidR="0055085E" w:rsidRDefault="0055085E" w:rsidP="0055085E">
            <w:pPr>
              <w:ind w:right="-83"/>
              <w:rPr>
                <w:rFonts w:ascii="Verdana" w:hAnsi="Verdana"/>
                <w:b/>
                <w:sz w:val="20"/>
                <w:szCs w:val="20"/>
              </w:rPr>
            </w:pPr>
            <w:r w:rsidRPr="00B54A5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5057E2C" w14:textId="2F1F3D99"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0EC62D09" w14:textId="77777777" w:rsidR="0055085E" w:rsidRDefault="0055085E" w:rsidP="0055085E">
            <w:pPr>
              <w:ind w:right="-83"/>
              <w:rPr>
                <w:rFonts w:ascii="Verdana" w:hAnsi="Verdana"/>
                <w:b/>
                <w:sz w:val="20"/>
                <w:szCs w:val="20"/>
              </w:rPr>
            </w:pPr>
          </w:p>
        </w:tc>
        <w:tc>
          <w:tcPr>
            <w:tcW w:w="1555" w:type="dxa"/>
          </w:tcPr>
          <w:p w14:paraId="63BA7DF2" w14:textId="77777777" w:rsidR="0055085E" w:rsidRDefault="0055085E" w:rsidP="0055085E">
            <w:pPr>
              <w:ind w:right="-83"/>
              <w:rPr>
                <w:rFonts w:ascii="Verdana" w:hAnsi="Verdana"/>
                <w:b/>
                <w:sz w:val="20"/>
                <w:szCs w:val="20"/>
              </w:rPr>
            </w:pPr>
          </w:p>
        </w:tc>
        <w:tc>
          <w:tcPr>
            <w:tcW w:w="1555" w:type="dxa"/>
          </w:tcPr>
          <w:p w14:paraId="047E984A" w14:textId="77777777" w:rsidR="0055085E" w:rsidRDefault="0055085E" w:rsidP="0055085E">
            <w:pPr>
              <w:ind w:right="-83"/>
              <w:rPr>
                <w:rFonts w:ascii="Verdana" w:hAnsi="Verdana"/>
                <w:b/>
                <w:sz w:val="20"/>
                <w:szCs w:val="20"/>
              </w:rPr>
            </w:pPr>
          </w:p>
        </w:tc>
        <w:tc>
          <w:tcPr>
            <w:tcW w:w="1555" w:type="dxa"/>
          </w:tcPr>
          <w:p w14:paraId="07A50D87" w14:textId="77777777" w:rsidR="0055085E" w:rsidRDefault="0055085E" w:rsidP="0055085E">
            <w:pPr>
              <w:ind w:right="-83"/>
              <w:rPr>
                <w:rFonts w:ascii="Verdana" w:hAnsi="Verdana"/>
                <w:b/>
                <w:sz w:val="20"/>
                <w:szCs w:val="20"/>
              </w:rPr>
            </w:pPr>
          </w:p>
        </w:tc>
        <w:tc>
          <w:tcPr>
            <w:tcW w:w="1555" w:type="dxa"/>
          </w:tcPr>
          <w:p w14:paraId="6204A1D3" w14:textId="77777777" w:rsidR="0055085E" w:rsidRDefault="0055085E" w:rsidP="0055085E">
            <w:pPr>
              <w:ind w:right="-83"/>
              <w:rPr>
                <w:rFonts w:ascii="Verdana" w:hAnsi="Verdana"/>
                <w:b/>
                <w:sz w:val="20"/>
                <w:szCs w:val="20"/>
              </w:rPr>
            </w:pPr>
          </w:p>
        </w:tc>
      </w:tr>
      <w:tr w:rsidR="0055085E" w14:paraId="539FDF78" w14:textId="77777777" w:rsidTr="00B15F93">
        <w:tc>
          <w:tcPr>
            <w:tcW w:w="562" w:type="dxa"/>
          </w:tcPr>
          <w:p w14:paraId="137CD59D" w14:textId="376EFB3B" w:rsidR="0055085E" w:rsidRDefault="000C0DC7" w:rsidP="0055085E">
            <w:pPr>
              <w:ind w:right="-83"/>
              <w:rPr>
                <w:rFonts w:ascii="Verdana" w:hAnsi="Verdana"/>
                <w:b/>
                <w:sz w:val="20"/>
                <w:szCs w:val="20"/>
              </w:rPr>
            </w:pPr>
            <w:r>
              <w:rPr>
                <w:rFonts w:ascii="Verdana" w:hAnsi="Verdana"/>
                <w:b/>
                <w:sz w:val="20"/>
                <w:szCs w:val="20"/>
              </w:rPr>
              <w:t>14</w:t>
            </w:r>
          </w:p>
        </w:tc>
        <w:tc>
          <w:tcPr>
            <w:tcW w:w="2546" w:type="dxa"/>
            <w:tcBorders>
              <w:left w:val="single" w:sz="4" w:space="0" w:color="000000"/>
              <w:bottom w:val="single" w:sz="4" w:space="0" w:color="000000"/>
            </w:tcBorders>
            <w:shd w:val="clear" w:color="auto" w:fill="auto"/>
            <w:vAlign w:val="bottom"/>
          </w:tcPr>
          <w:p w14:paraId="371B99CA" w14:textId="28F91F2E"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Kasza jęczmienna średnia (opakowanie 1kg) </w:t>
            </w:r>
          </w:p>
        </w:tc>
        <w:tc>
          <w:tcPr>
            <w:tcW w:w="1554" w:type="dxa"/>
            <w:tcBorders>
              <w:left w:val="single" w:sz="4" w:space="0" w:color="000000"/>
              <w:bottom w:val="single" w:sz="4" w:space="0" w:color="000000"/>
            </w:tcBorders>
            <w:shd w:val="clear" w:color="auto" w:fill="auto"/>
            <w:vAlign w:val="bottom"/>
          </w:tcPr>
          <w:p w14:paraId="38E7A53D" w14:textId="5C8ADEF6"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9BADA3F" w14:textId="442DF3C3" w:rsidR="0055085E" w:rsidRDefault="0055085E" w:rsidP="0055085E">
            <w:pPr>
              <w:ind w:right="-83"/>
              <w:jc w:val="center"/>
              <w:rPr>
                <w:rFonts w:ascii="Verdana" w:hAnsi="Verdana"/>
                <w:b/>
                <w:sz w:val="20"/>
                <w:szCs w:val="20"/>
              </w:rPr>
            </w:pPr>
            <w:r>
              <w:rPr>
                <w:color w:val="000000"/>
                <w:sz w:val="20"/>
                <w:szCs w:val="20"/>
              </w:rPr>
              <w:t>1</w:t>
            </w:r>
            <w:r w:rsidR="00F75BCF">
              <w:rPr>
                <w:color w:val="000000"/>
                <w:sz w:val="20"/>
                <w:szCs w:val="20"/>
              </w:rPr>
              <w:t>5</w:t>
            </w:r>
            <w:r>
              <w:rPr>
                <w:color w:val="000000"/>
                <w:sz w:val="20"/>
                <w:szCs w:val="20"/>
              </w:rPr>
              <w:t>0</w:t>
            </w:r>
          </w:p>
        </w:tc>
        <w:tc>
          <w:tcPr>
            <w:tcW w:w="1554" w:type="dxa"/>
          </w:tcPr>
          <w:p w14:paraId="00536880" w14:textId="77777777" w:rsidR="0055085E" w:rsidRDefault="0055085E" w:rsidP="0055085E">
            <w:pPr>
              <w:ind w:right="-83"/>
              <w:rPr>
                <w:rFonts w:ascii="Verdana" w:hAnsi="Verdana"/>
                <w:b/>
                <w:sz w:val="20"/>
                <w:szCs w:val="20"/>
              </w:rPr>
            </w:pPr>
          </w:p>
        </w:tc>
        <w:tc>
          <w:tcPr>
            <w:tcW w:w="1555" w:type="dxa"/>
          </w:tcPr>
          <w:p w14:paraId="1ADCA02A" w14:textId="77777777" w:rsidR="0055085E" w:rsidRDefault="0055085E" w:rsidP="0055085E">
            <w:pPr>
              <w:ind w:right="-83"/>
              <w:rPr>
                <w:rFonts w:ascii="Verdana" w:hAnsi="Verdana"/>
                <w:b/>
                <w:sz w:val="20"/>
                <w:szCs w:val="20"/>
              </w:rPr>
            </w:pPr>
          </w:p>
        </w:tc>
        <w:tc>
          <w:tcPr>
            <w:tcW w:w="1555" w:type="dxa"/>
          </w:tcPr>
          <w:p w14:paraId="1CF91E70" w14:textId="77777777" w:rsidR="0055085E" w:rsidRDefault="0055085E" w:rsidP="0055085E">
            <w:pPr>
              <w:ind w:right="-83"/>
              <w:rPr>
                <w:rFonts w:ascii="Verdana" w:hAnsi="Verdana"/>
                <w:b/>
                <w:sz w:val="20"/>
                <w:szCs w:val="20"/>
              </w:rPr>
            </w:pPr>
          </w:p>
        </w:tc>
        <w:tc>
          <w:tcPr>
            <w:tcW w:w="1555" w:type="dxa"/>
          </w:tcPr>
          <w:p w14:paraId="1C1172E0" w14:textId="77777777" w:rsidR="0055085E" w:rsidRDefault="0055085E" w:rsidP="0055085E">
            <w:pPr>
              <w:ind w:right="-83"/>
              <w:rPr>
                <w:rFonts w:ascii="Verdana" w:hAnsi="Verdana"/>
                <w:b/>
                <w:sz w:val="20"/>
                <w:szCs w:val="20"/>
              </w:rPr>
            </w:pPr>
          </w:p>
        </w:tc>
        <w:tc>
          <w:tcPr>
            <w:tcW w:w="1555" w:type="dxa"/>
          </w:tcPr>
          <w:p w14:paraId="6470BA17" w14:textId="77777777" w:rsidR="0055085E" w:rsidRDefault="0055085E" w:rsidP="0055085E">
            <w:pPr>
              <w:ind w:right="-83"/>
              <w:rPr>
                <w:rFonts w:ascii="Verdana" w:hAnsi="Verdana"/>
                <w:b/>
                <w:sz w:val="20"/>
                <w:szCs w:val="20"/>
              </w:rPr>
            </w:pPr>
          </w:p>
        </w:tc>
      </w:tr>
      <w:tr w:rsidR="0055085E" w14:paraId="2F37CC73" w14:textId="77777777" w:rsidTr="00B15F93">
        <w:tc>
          <w:tcPr>
            <w:tcW w:w="562" w:type="dxa"/>
          </w:tcPr>
          <w:p w14:paraId="374CD3A3" w14:textId="64D32D8C" w:rsidR="0055085E" w:rsidRDefault="000C0DC7" w:rsidP="0055085E">
            <w:pPr>
              <w:ind w:right="-83"/>
              <w:rPr>
                <w:rFonts w:ascii="Verdana" w:hAnsi="Verdana"/>
                <w:b/>
                <w:sz w:val="20"/>
                <w:szCs w:val="20"/>
              </w:rPr>
            </w:pPr>
            <w:r>
              <w:rPr>
                <w:rFonts w:ascii="Verdana" w:hAnsi="Verdana"/>
                <w:b/>
                <w:sz w:val="20"/>
                <w:szCs w:val="20"/>
              </w:rPr>
              <w:t>15</w:t>
            </w:r>
          </w:p>
        </w:tc>
        <w:tc>
          <w:tcPr>
            <w:tcW w:w="2546" w:type="dxa"/>
            <w:tcBorders>
              <w:left w:val="single" w:sz="4" w:space="0" w:color="000000"/>
              <w:bottom w:val="single" w:sz="4" w:space="0" w:color="000000"/>
            </w:tcBorders>
            <w:shd w:val="clear" w:color="auto" w:fill="auto"/>
            <w:vAlign w:val="bottom"/>
          </w:tcPr>
          <w:p w14:paraId="195FF447" w14:textId="71C5FBC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Kasza manna (opakowanie 1kg) </w:t>
            </w:r>
          </w:p>
        </w:tc>
        <w:tc>
          <w:tcPr>
            <w:tcW w:w="1554" w:type="dxa"/>
            <w:tcBorders>
              <w:left w:val="single" w:sz="4" w:space="0" w:color="000000"/>
              <w:bottom w:val="single" w:sz="4" w:space="0" w:color="000000"/>
            </w:tcBorders>
            <w:shd w:val="clear" w:color="auto" w:fill="auto"/>
            <w:vAlign w:val="bottom"/>
          </w:tcPr>
          <w:p w14:paraId="112AF607" w14:textId="69474E76"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382D20CB" w14:textId="02E0F3CB"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364FD2B4" w14:textId="77777777" w:rsidR="0055085E" w:rsidRDefault="0055085E" w:rsidP="0055085E">
            <w:pPr>
              <w:ind w:right="-83"/>
              <w:rPr>
                <w:rFonts w:ascii="Verdana" w:hAnsi="Verdana"/>
                <w:b/>
                <w:sz w:val="20"/>
                <w:szCs w:val="20"/>
              </w:rPr>
            </w:pPr>
          </w:p>
        </w:tc>
        <w:tc>
          <w:tcPr>
            <w:tcW w:w="1555" w:type="dxa"/>
          </w:tcPr>
          <w:p w14:paraId="2F531DC1" w14:textId="77777777" w:rsidR="0055085E" w:rsidRDefault="0055085E" w:rsidP="0055085E">
            <w:pPr>
              <w:ind w:right="-83"/>
              <w:rPr>
                <w:rFonts w:ascii="Verdana" w:hAnsi="Verdana"/>
                <w:b/>
                <w:sz w:val="20"/>
                <w:szCs w:val="20"/>
              </w:rPr>
            </w:pPr>
          </w:p>
        </w:tc>
        <w:tc>
          <w:tcPr>
            <w:tcW w:w="1555" w:type="dxa"/>
          </w:tcPr>
          <w:p w14:paraId="22A95134" w14:textId="77777777" w:rsidR="0055085E" w:rsidRDefault="0055085E" w:rsidP="0055085E">
            <w:pPr>
              <w:ind w:right="-83"/>
              <w:rPr>
                <w:rFonts w:ascii="Verdana" w:hAnsi="Verdana"/>
                <w:b/>
                <w:sz w:val="20"/>
                <w:szCs w:val="20"/>
              </w:rPr>
            </w:pPr>
          </w:p>
        </w:tc>
        <w:tc>
          <w:tcPr>
            <w:tcW w:w="1555" w:type="dxa"/>
          </w:tcPr>
          <w:p w14:paraId="549CF46F" w14:textId="77777777" w:rsidR="0055085E" w:rsidRDefault="0055085E" w:rsidP="0055085E">
            <w:pPr>
              <w:ind w:right="-83"/>
              <w:rPr>
                <w:rFonts w:ascii="Verdana" w:hAnsi="Verdana"/>
                <w:b/>
                <w:sz w:val="20"/>
                <w:szCs w:val="20"/>
              </w:rPr>
            </w:pPr>
          </w:p>
        </w:tc>
        <w:tc>
          <w:tcPr>
            <w:tcW w:w="1555" w:type="dxa"/>
          </w:tcPr>
          <w:p w14:paraId="245A172D" w14:textId="77777777" w:rsidR="0055085E" w:rsidRDefault="0055085E" w:rsidP="0055085E">
            <w:pPr>
              <w:ind w:right="-83"/>
              <w:rPr>
                <w:rFonts w:ascii="Verdana" w:hAnsi="Verdana"/>
                <w:b/>
                <w:sz w:val="20"/>
                <w:szCs w:val="20"/>
              </w:rPr>
            </w:pPr>
          </w:p>
        </w:tc>
      </w:tr>
      <w:tr w:rsidR="0055085E" w14:paraId="779EFF90" w14:textId="77777777" w:rsidTr="006A0CDD">
        <w:tc>
          <w:tcPr>
            <w:tcW w:w="562" w:type="dxa"/>
          </w:tcPr>
          <w:p w14:paraId="0AAB2CF9" w14:textId="24F60F67" w:rsidR="0055085E" w:rsidRDefault="000C0DC7" w:rsidP="0055085E">
            <w:pPr>
              <w:ind w:right="-83"/>
              <w:rPr>
                <w:rFonts w:ascii="Verdana" w:hAnsi="Verdana"/>
                <w:b/>
                <w:sz w:val="20"/>
                <w:szCs w:val="20"/>
              </w:rPr>
            </w:pPr>
            <w:r>
              <w:rPr>
                <w:rFonts w:ascii="Verdana" w:hAnsi="Verdana"/>
                <w:b/>
                <w:sz w:val="20"/>
                <w:szCs w:val="20"/>
              </w:rPr>
              <w:t>16</w:t>
            </w:r>
          </w:p>
        </w:tc>
        <w:tc>
          <w:tcPr>
            <w:tcW w:w="2546" w:type="dxa"/>
            <w:tcBorders>
              <w:left w:val="single" w:sz="4" w:space="0" w:color="000000"/>
              <w:bottom w:val="single" w:sz="4" w:space="0" w:color="000000"/>
            </w:tcBorders>
            <w:shd w:val="clear" w:color="auto" w:fill="auto"/>
            <w:vAlign w:val="bottom"/>
          </w:tcPr>
          <w:p w14:paraId="63E91416" w14:textId="489576BD"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krajanka (z pszenicy typu Durum opakowanie 0,5kg)</w:t>
            </w:r>
          </w:p>
        </w:tc>
        <w:tc>
          <w:tcPr>
            <w:tcW w:w="1554" w:type="dxa"/>
            <w:tcBorders>
              <w:left w:val="single" w:sz="4" w:space="0" w:color="000000"/>
              <w:bottom w:val="single" w:sz="4" w:space="0" w:color="000000"/>
            </w:tcBorders>
            <w:shd w:val="clear" w:color="auto" w:fill="auto"/>
          </w:tcPr>
          <w:p w14:paraId="7FB482B4" w14:textId="122F3E52"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B07371D" w14:textId="478C7256" w:rsidR="0055085E" w:rsidRDefault="0055085E" w:rsidP="0055085E">
            <w:pPr>
              <w:ind w:right="-83"/>
              <w:jc w:val="center"/>
              <w:rPr>
                <w:rFonts w:ascii="Verdana" w:hAnsi="Verdana"/>
                <w:b/>
                <w:sz w:val="20"/>
                <w:szCs w:val="20"/>
              </w:rPr>
            </w:pPr>
            <w:r>
              <w:rPr>
                <w:color w:val="000000"/>
                <w:sz w:val="20"/>
                <w:szCs w:val="20"/>
              </w:rPr>
              <w:t>300</w:t>
            </w:r>
          </w:p>
        </w:tc>
        <w:tc>
          <w:tcPr>
            <w:tcW w:w="1554" w:type="dxa"/>
          </w:tcPr>
          <w:p w14:paraId="6EDA39F6" w14:textId="77777777" w:rsidR="0055085E" w:rsidRDefault="0055085E" w:rsidP="0055085E">
            <w:pPr>
              <w:ind w:right="-83"/>
              <w:rPr>
                <w:rFonts w:ascii="Verdana" w:hAnsi="Verdana"/>
                <w:b/>
                <w:sz w:val="20"/>
                <w:szCs w:val="20"/>
              </w:rPr>
            </w:pPr>
          </w:p>
        </w:tc>
        <w:tc>
          <w:tcPr>
            <w:tcW w:w="1555" w:type="dxa"/>
          </w:tcPr>
          <w:p w14:paraId="44EE77D2" w14:textId="77777777" w:rsidR="0055085E" w:rsidRDefault="0055085E" w:rsidP="0055085E">
            <w:pPr>
              <w:ind w:right="-83"/>
              <w:rPr>
                <w:rFonts w:ascii="Verdana" w:hAnsi="Verdana"/>
                <w:b/>
                <w:sz w:val="20"/>
                <w:szCs w:val="20"/>
              </w:rPr>
            </w:pPr>
          </w:p>
        </w:tc>
        <w:tc>
          <w:tcPr>
            <w:tcW w:w="1555" w:type="dxa"/>
          </w:tcPr>
          <w:p w14:paraId="0B778B09" w14:textId="77777777" w:rsidR="0055085E" w:rsidRDefault="0055085E" w:rsidP="0055085E">
            <w:pPr>
              <w:ind w:right="-83"/>
              <w:rPr>
                <w:rFonts w:ascii="Verdana" w:hAnsi="Verdana"/>
                <w:b/>
                <w:sz w:val="20"/>
                <w:szCs w:val="20"/>
              </w:rPr>
            </w:pPr>
          </w:p>
        </w:tc>
        <w:tc>
          <w:tcPr>
            <w:tcW w:w="1555" w:type="dxa"/>
          </w:tcPr>
          <w:p w14:paraId="041D8049" w14:textId="77777777" w:rsidR="0055085E" w:rsidRDefault="0055085E" w:rsidP="0055085E">
            <w:pPr>
              <w:ind w:right="-83"/>
              <w:rPr>
                <w:rFonts w:ascii="Verdana" w:hAnsi="Verdana"/>
                <w:b/>
                <w:sz w:val="20"/>
                <w:szCs w:val="20"/>
              </w:rPr>
            </w:pPr>
          </w:p>
        </w:tc>
        <w:tc>
          <w:tcPr>
            <w:tcW w:w="1555" w:type="dxa"/>
          </w:tcPr>
          <w:p w14:paraId="7ACF23D8" w14:textId="77777777" w:rsidR="0055085E" w:rsidRDefault="0055085E" w:rsidP="0055085E">
            <w:pPr>
              <w:ind w:right="-83"/>
              <w:rPr>
                <w:rFonts w:ascii="Verdana" w:hAnsi="Verdana"/>
                <w:b/>
                <w:sz w:val="20"/>
                <w:szCs w:val="20"/>
              </w:rPr>
            </w:pPr>
          </w:p>
        </w:tc>
      </w:tr>
      <w:tr w:rsidR="0055085E" w14:paraId="3018D751" w14:textId="77777777" w:rsidTr="006A0CDD">
        <w:tc>
          <w:tcPr>
            <w:tcW w:w="562" w:type="dxa"/>
          </w:tcPr>
          <w:p w14:paraId="29BF3F4F" w14:textId="03C620B1" w:rsidR="0055085E" w:rsidRDefault="000C0DC7" w:rsidP="0055085E">
            <w:pPr>
              <w:ind w:right="-83"/>
              <w:rPr>
                <w:rFonts w:ascii="Verdana" w:hAnsi="Verdana"/>
                <w:b/>
                <w:sz w:val="20"/>
                <w:szCs w:val="20"/>
              </w:rPr>
            </w:pPr>
            <w:r>
              <w:rPr>
                <w:rFonts w:ascii="Verdana" w:hAnsi="Verdana"/>
                <w:b/>
                <w:sz w:val="20"/>
                <w:szCs w:val="20"/>
              </w:rPr>
              <w:t>17</w:t>
            </w:r>
          </w:p>
        </w:tc>
        <w:tc>
          <w:tcPr>
            <w:tcW w:w="2546" w:type="dxa"/>
            <w:tcBorders>
              <w:left w:val="single" w:sz="4" w:space="0" w:color="000000"/>
              <w:bottom w:val="single" w:sz="4" w:space="0" w:color="000000"/>
            </w:tcBorders>
            <w:shd w:val="clear" w:color="auto" w:fill="auto"/>
            <w:vAlign w:val="bottom"/>
          </w:tcPr>
          <w:p w14:paraId="28EC8740" w14:textId="233CAC2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świderki (z pszenicy typu Durum opakowanie 0,5kg)</w:t>
            </w:r>
          </w:p>
        </w:tc>
        <w:tc>
          <w:tcPr>
            <w:tcW w:w="1554" w:type="dxa"/>
            <w:tcBorders>
              <w:left w:val="single" w:sz="4" w:space="0" w:color="000000"/>
              <w:bottom w:val="single" w:sz="4" w:space="0" w:color="000000"/>
            </w:tcBorders>
            <w:shd w:val="clear" w:color="auto" w:fill="auto"/>
          </w:tcPr>
          <w:p w14:paraId="150D7C04" w14:textId="135450D8"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15B7028" w14:textId="1DC34F9A"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6BEA8C0A" w14:textId="77777777" w:rsidR="0055085E" w:rsidRDefault="0055085E" w:rsidP="0055085E">
            <w:pPr>
              <w:ind w:right="-83"/>
              <w:rPr>
                <w:rFonts w:ascii="Verdana" w:hAnsi="Verdana"/>
                <w:b/>
                <w:sz w:val="20"/>
                <w:szCs w:val="20"/>
              </w:rPr>
            </w:pPr>
          </w:p>
        </w:tc>
        <w:tc>
          <w:tcPr>
            <w:tcW w:w="1555" w:type="dxa"/>
          </w:tcPr>
          <w:p w14:paraId="200B4FD9" w14:textId="77777777" w:rsidR="0055085E" w:rsidRDefault="0055085E" w:rsidP="0055085E">
            <w:pPr>
              <w:ind w:right="-83"/>
              <w:rPr>
                <w:rFonts w:ascii="Verdana" w:hAnsi="Verdana"/>
                <w:b/>
                <w:sz w:val="20"/>
                <w:szCs w:val="20"/>
              </w:rPr>
            </w:pPr>
          </w:p>
        </w:tc>
        <w:tc>
          <w:tcPr>
            <w:tcW w:w="1555" w:type="dxa"/>
          </w:tcPr>
          <w:p w14:paraId="6D03072E" w14:textId="77777777" w:rsidR="0055085E" w:rsidRDefault="0055085E" w:rsidP="0055085E">
            <w:pPr>
              <w:ind w:right="-83"/>
              <w:rPr>
                <w:rFonts w:ascii="Verdana" w:hAnsi="Verdana"/>
                <w:b/>
                <w:sz w:val="20"/>
                <w:szCs w:val="20"/>
              </w:rPr>
            </w:pPr>
          </w:p>
        </w:tc>
        <w:tc>
          <w:tcPr>
            <w:tcW w:w="1555" w:type="dxa"/>
          </w:tcPr>
          <w:p w14:paraId="28375743" w14:textId="77777777" w:rsidR="0055085E" w:rsidRDefault="0055085E" w:rsidP="0055085E">
            <w:pPr>
              <w:ind w:right="-83"/>
              <w:rPr>
                <w:rFonts w:ascii="Verdana" w:hAnsi="Verdana"/>
                <w:b/>
                <w:sz w:val="20"/>
                <w:szCs w:val="20"/>
              </w:rPr>
            </w:pPr>
          </w:p>
        </w:tc>
        <w:tc>
          <w:tcPr>
            <w:tcW w:w="1555" w:type="dxa"/>
          </w:tcPr>
          <w:p w14:paraId="6E1B8060" w14:textId="77777777" w:rsidR="0055085E" w:rsidRDefault="0055085E" w:rsidP="0055085E">
            <w:pPr>
              <w:ind w:right="-83"/>
              <w:rPr>
                <w:rFonts w:ascii="Verdana" w:hAnsi="Verdana"/>
                <w:b/>
                <w:sz w:val="20"/>
                <w:szCs w:val="20"/>
              </w:rPr>
            </w:pPr>
          </w:p>
        </w:tc>
      </w:tr>
      <w:tr w:rsidR="0055085E" w14:paraId="137E6D07" w14:textId="77777777" w:rsidTr="006A0CDD">
        <w:tc>
          <w:tcPr>
            <w:tcW w:w="562" w:type="dxa"/>
          </w:tcPr>
          <w:p w14:paraId="4408FC64" w14:textId="65BC4839" w:rsidR="0055085E" w:rsidRDefault="000C0DC7" w:rsidP="0055085E">
            <w:pPr>
              <w:ind w:right="-83"/>
              <w:rPr>
                <w:rFonts w:ascii="Verdana" w:hAnsi="Verdana"/>
                <w:b/>
                <w:sz w:val="20"/>
                <w:szCs w:val="20"/>
              </w:rPr>
            </w:pPr>
            <w:r>
              <w:rPr>
                <w:rFonts w:ascii="Verdana" w:hAnsi="Verdana"/>
                <w:b/>
                <w:sz w:val="20"/>
                <w:szCs w:val="20"/>
              </w:rPr>
              <w:t>18</w:t>
            </w:r>
          </w:p>
        </w:tc>
        <w:tc>
          <w:tcPr>
            <w:tcW w:w="2546" w:type="dxa"/>
            <w:tcBorders>
              <w:left w:val="single" w:sz="4" w:space="0" w:color="000000"/>
              <w:bottom w:val="single" w:sz="4" w:space="0" w:color="000000"/>
            </w:tcBorders>
            <w:shd w:val="clear" w:color="auto" w:fill="auto"/>
            <w:vAlign w:val="bottom"/>
          </w:tcPr>
          <w:p w14:paraId="79567C8C"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Makaron pełnoziarnisty 0,5kg</w:t>
            </w:r>
          </w:p>
          <w:p w14:paraId="27C76A7C" w14:textId="76536BAB"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284CEEF1" w14:textId="46C39950"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A774980" w14:textId="22B00718"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3D4B84F3" w14:textId="77777777" w:rsidR="0055085E" w:rsidRDefault="0055085E" w:rsidP="0055085E">
            <w:pPr>
              <w:ind w:right="-83"/>
              <w:rPr>
                <w:rFonts w:ascii="Verdana" w:hAnsi="Verdana"/>
                <w:b/>
                <w:sz w:val="20"/>
                <w:szCs w:val="20"/>
              </w:rPr>
            </w:pPr>
          </w:p>
        </w:tc>
        <w:tc>
          <w:tcPr>
            <w:tcW w:w="1555" w:type="dxa"/>
          </w:tcPr>
          <w:p w14:paraId="153822C4" w14:textId="77777777" w:rsidR="0055085E" w:rsidRDefault="0055085E" w:rsidP="0055085E">
            <w:pPr>
              <w:ind w:right="-83"/>
              <w:rPr>
                <w:rFonts w:ascii="Verdana" w:hAnsi="Verdana"/>
                <w:b/>
                <w:sz w:val="20"/>
                <w:szCs w:val="20"/>
              </w:rPr>
            </w:pPr>
          </w:p>
        </w:tc>
        <w:tc>
          <w:tcPr>
            <w:tcW w:w="1555" w:type="dxa"/>
          </w:tcPr>
          <w:p w14:paraId="259A6D6E" w14:textId="77777777" w:rsidR="0055085E" w:rsidRDefault="0055085E" w:rsidP="0055085E">
            <w:pPr>
              <w:ind w:right="-83"/>
              <w:rPr>
                <w:rFonts w:ascii="Verdana" w:hAnsi="Verdana"/>
                <w:b/>
                <w:sz w:val="20"/>
                <w:szCs w:val="20"/>
              </w:rPr>
            </w:pPr>
          </w:p>
        </w:tc>
        <w:tc>
          <w:tcPr>
            <w:tcW w:w="1555" w:type="dxa"/>
          </w:tcPr>
          <w:p w14:paraId="3064DF97" w14:textId="77777777" w:rsidR="0055085E" w:rsidRDefault="0055085E" w:rsidP="0055085E">
            <w:pPr>
              <w:ind w:right="-83"/>
              <w:rPr>
                <w:rFonts w:ascii="Verdana" w:hAnsi="Verdana"/>
                <w:b/>
                <w:sz w:val="20"/>
                <w:szCs w:val="20"/>
              </w:rPr>
            </w:pPr>
          </w:p>
        </w:tc>
        <w:tc>
          <w:tcPr>
            <w:tcW w:w="1555" w:type="dxa"/>
          </w:tcPr>
          <w:p w14:paraId="28E27A66" w14:textId="77777777" w:rsidR="0055085E" w:rsidRDefault="0055085E" w:rsidP="0055085E">
            <w:pPr>
              <w:ind w:right="-83"/>
              <w:rPr>
                <w:rFonts w:ascii="Verdana" w:hAnsi="Verdana"/>
                <w:b/>
                <w:sz w:val="20"/>
                <w:szCs w:val="20"/>
              </w:rPr>
            </w:pPr>
          </w:p>
        </w:tc>
      </w:tr>
      <w:tr w:rsidR="0055085E" w14:paraId="6673DA45" w14:textId="77777777" w:rsidTr="006A0CDD">
        <w:tc>
          <w:tcPr>
            <w:tcW w:w="562" w:type="dxa"/>
          </w:tcPr>
          <w:p w14:paraId="74297471" w14:textId="3C8CFC90" w:rsidR="0055085E" w:rsidRDefault="000C0DC7" w:rsidP="0055085E">
            <w:pPr>
              <w:ind w:right="-83"/>
              <w:rPr>
                <w:rFonts w:ascii="Verdana" w:hAnsi="Verdana"/>
                <w:b/>
                <w:sz w:val="20"/>
                <w:szCs w:val="20"/>
              </w:rPr>
            </w:pPr>
            <w:r>
              <w:rPr>
                <w:rFonts w:ascii="Verdana" w:hAnsi="Verdana"/>
                <w:b/>
                <w:sz w:val="20"/>
                <w:szCs w:val="20"/>
              </w:rPr>
              <w:t>19</w:t>
            </w:r>
          </w:p>
        </w:tc>
        <w:tc>
          <w:tcPr>
            <w:tcW w:w="2546" w:type="dxa"/>
            <w:tcBorders>
              <w:left w:val="single" w:sz="4" w:space="0" w:color="000000"/>
              <w:bottom w:val="single" w:sz="4" w:space="0" w:color="000000"/>
            </w:tcBorders>
            <w:shd w:val="clear" w:color="auto" w:fill="auto"/>
            <w:vAlign w:val="bottom"/>
          </w:tcPr>
          <w:p w14:paraId="7564F727" w14:textId="083FE704"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Makaron spaghetti (z pszenicy typu Durum opakowanie 0,5kg)</w:t>
            </w:r>
          </w:p>
        </w:tc>
        <w:tc>
          <w:tcPr>
            <w:tcW w:w="1554" w:type="dxa"/>
            <w:tcBorders>
              <w:left w:val="single" w:sz="4" w:space="0" w:color="000000"/>
              <w:bottom w:val="single" w:sz="4" w:space="0" w:color="000000"/>
            </w:tcBorders>
            <w:shd w:val="clear" w:color="auto" w:fill="auto"/>
          </w:tcPr>
          <w:p w14:paraId="3D6A86C8" w14:textId="3F0EAAC9" w:rsidR="0055085E" w:rsidRDefault="0055085E" w:rsidP="0055085E">
            <w:pPr>
              <w:ind w:right="-83"/>
              <w:rPr>
                <w:rFonts w:ascii="Verdana" w:hAnsi="Verdana"/>
                <w:b/>
                <w:sz w:val="20"/>
                <w:szCs w:val="20"/>
              </w:rPr>
            </w:pPr>
            <w:r w:rsidRPr="0022465E">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AC18AFC" w14:textId="31683535" w:rsidR="0055085E" w:rsidRDefault="0055085E" w:rsidP="0055085E">
            <w:pPr>
              <w:ind w:right="-83"/>
              <w:jc w:val="center"/>
              <w:rPr>
                <w:rFonts w:ascii="Verdana" w:hAnsi="Verdana"/>
                <w:b/>
                <w:sz w:val="20"/>
                <w:szCs w:val="20"/>
              </w:rPr>
            </w:pPr>
            <w:r>
              <w:rPr>
                <w:color w:val="000000"/>
                <w:sz w:val="20"/>
                <w:szCs w:val="20"/>
              </w:rPr>
              <w:t>90</w:t>
            </w:r>
          </w:p>
        </w:tc>
        <w:tc>
          <w:tcPr>
            <w:tcW w:w="1554" w:type="dxa"/>
          </w:tcPr>
          <w:p w14:paraId="2DFDC7B4" w14:textId="77777777" w:rsidR="0055085E" w:rsidRDefault="0055085E" w:rsidP="0055085E">
            <w:pPr>
              <w:ind w:right="-83"/>
              <w:rPr>
                <w:rFonts w:ascii="Verdana" w:hAnsi="Verdana"/>
                <w:b/>
                <w:sz w:val="20"/>
                <w:szCs w:val="20"/>
              </w:rPr>
            </w:pPr>
          </w:p>
        </w:tc>
        <w:tc>
          <w:tcPr>
            <w:tcW w:w="1555" w:type="dxa"/>
          </w:tcPr>
          <w:p w14:paraId="7BE31C47" w14:textId="77777777" w:rsidR="0055085E" w:rsidRDefault="0055085E" w:rsidP="0055085E">
            <w:pPr>
              <w:ind w:right="-83"/>
              <w:rPr>
                <w:rFonts w:ascii="Verdana" w:hAnsi="Verdana"/>
                <w:b/>
                <w:sz w:val="20"/>
                <w:szCs w:val="20"/>
              </w:rPr>
            </w:pPr>
          </w:p>
        </w:tc>
        <w:tc>
          <w:tcPr>
            <w:tcW w:w="1555" w:type="dxa"/>
          </w:tcPr>
          <w:p w14:paraId="52C0D278" w14:textId="77777777" w:rsidR="0055085E" w:rsidRDefault="0055085E" w:rsidP="0055085E">
            <w:pPr>
              <w:ind w:right="-83"/>
              <w:rPr>
                <w:rFonts w:ascii="Verdana" w:hAnsi="Verdana"/>
                <w:b/>
                <w:sz w:val="20"/>
                <w:szCs w:val="20"/>
              </w:rPr>
            </w:pPr>
          </w:p>
        </w:tc>
        <w:tc>
          <w:tcPr>
            <w:tcW w:w="1555" w:type="dxa"/>
          </w:tcPr>
          <w:p w14:paraId="4A57170A" w14:textId="77777777" w:rsidR="0055085E" w:rsidRDefault="0055085E" w:rsidP="0055085E">
            <w:pPr>
              <w:ind w:right="-83"/>
              <w:rPr>
                <w:rFonts w:ascii="Verdana" w:hAnsi="Verdana"/>
                <w:b/>
                <w:sz w:val="20"/>
                <w:szCs w:val="20"/>
              </w:rPr>
            </w:pPr>
          </w:p>
        </w:tc>
        <w:tc>
          <w:tcPr>
            <w:tcW w:w="1555" w:type="dxa"/>
          </w:tcPr>
          <w:p w14:paraId="0A1BC57C" w14:textId="77777777" w:rsidR="0055085E" w:rsidRDefault="0055085E" w:rsidP="0055085E">
            <w:pPr>
              <w:ind w:right="-83"/>
              <w:rPr>
                <w:rFonts w:ascii="Verdana" w:hAnsi="Verdana"/>
                <w:b/>
                <w:sz w:val="20"/>
                <w:szCs w:val="20"/>
              </w:rPr>
            </w:pPr>
          </w:p>
        </w:tc>
      </w:tr>
      <w:tr w:rsidR="0055085E" w14:paraId="567F7F10" w14:textId="77777777" w:rsidTr="00B15F93">
        <w:tc>
          <w:tcPr>
            <w:tcW w:w="562" w:type="dxa"/>
          </w:tcPr>
          <w:p w14:paraId="05897A10" w14:textId="3492F647" w:rsidR="0055085E" w:rsidRDefault="000C0DC7" w:rsidP="0055085E">
            <w:pPr>
              <w:ind w:right="-83"/>
              <w:rPr>
                <w:rFonts w:ascii="Verdana" w:hAnsi="Verdana"/>
                <w:b/>
                <w:sz w:val="20"/>
                <w:szCs w:val="20"/>
              </w:rPr>
            </w:pPr>
            <w:r>
              <w:rPr>
                <w:rFonts w:ascii="Verdana" w:hAnsi="Verdana"/>
                <w:b/>
                <w:sz w:val="20"/>
                <w:szCs w:val="20"/>
              </w:rPr>
              <w:t>20</w:t>
            </w:r>
          </w:p>
        </w:tc>
        <w:tc>
          <w:tcPr>
            <w:tcW w:w="2546" w:type="dxa"/>
            <w:tcBorders>
              <w:left w:val="single" w:sz="4" w:space="0" w:color="000000"/>
              <w:bottom w:val="single" w:sz="4" w:space="0" w:color="000000"/>
            </w:tcBorders>
            <w:shd w:val="clear" w:color="auto" w:fill="auto"/>
            <w:vAlign w:val="bottom"/>
          </w:tcPr>
          <w:p w14:paraId="24843DE8" w14:textId="0BC24081"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Mąka Szymanowska</w:t>
            </w:r>
            <w:r>
              <w:rPr>
                <w:rFonts w:asciiTheme="minorHAnsi" w:hAnsiTheme="minorHAnsi" w:cstheme="minorHAnsi"/>
                <w:color w:val="000000"/>
                <w:sz w:val="20"/>
                <w:szCs w:val="20"/>
              </w:rPr>
              <w:t xml:space="preserve"> 1 kg </w:t>
            </w:r>
          </w:p>
          <w:p w14:paraId="061C67FF" w14:textId="05F509C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0ACE4D40" w14:textId="05CDFACA"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77638CA" w14:textId="7FE836F9" w:rsidR="0055085E" w:rsidRDefault="0055085E" w:rsidP="0055085E">
            <w:pPr>
              <w:ind w:right="-83"/>
              <w:jc w:val="center"/>
              <w:rPr>
                <w:rFonts w:ascii="Verdana" w:hAnsi="Verdana"/>
                <w:b/>
                <w:sz w:val="20"/>
                <w:szCs w:val="20"/>
              </w:rPr>
            </w:pPr>
            <w:r>
              <w:rPr>
                <w:color w:val="000000"/>
                <w:sz w:val="20"/>
                <w:szCs w:val="20"/>
              </w:rPr>
              <w:t>750</w:t>
            </w:r>
          </w:p>
        </w:tc>
        <w:tc>
          <w:tcPr>
            <w:tcW w:w="1554" w:type="dxa"/>
          </w:tcPr>
          <w:p w14:paraId="7D6D5B1F" w14:textId="77777777" w:rsidR="0055085E" w:rsidRDefault="0055085E" w:rsidP="0055085E">
            <w:pPr>
              <w:ind w:right="-83"/>
              <w:rPr>
                <w:rFonts w:ascii="Verdana" w:hAnsi="Verdana"/>
                <w:b/>
                <w:sz w:val="20"/>
                <w:szCs w:val="20"/>
              </w:rPr>
            </w:pPr>
          </w:p>
        </w:tc>
        <w:tc>
          <w:tcPr>
            <w:tcW w:w="1555" w:type="dxa"/>
          </w:tcPr>
          <w:p w14:paraId="674DA7E0" w14:textId="77777777" w:rsidR="0055085E" w:rsidRDefault="0055085E" w:rsidP="0055085E">
            <w:pPr>
              <w:ind w:right="-83"/>
              <w:rPr>
                <w:rFonts w:ascii="Verdana" w:hAnsi="Verdana"/>
                <w:b/>
                <w:sz w:val="20"/>
                <w:szCs w:val="20"/>
              </w:rPr>
            </w:pPr>
          </w:p>
        </w:tc>
        <w:tc>
          <w:tcPr>
            <w:tcW w:w="1555" w:type="dxa"/>
          </w:tcPr>
          <w:p w14:paraId="292E20B5" w14:textId="77777777" w:rsidR="0055085E" w:rsidRDefault="0055085E" w:rsidP="0055085E">
            <w:pPr>
              <w:ind w:right="-83"/>
              <w:rPr>
                <w:rFonts w:ascii="Verdana" w:hAnsi="Verdana"/>
                <w:b/>
                <w:sz w:val="20"/>
                <w:szCs w:val="20"/>
              </w:rPr>
            </w:pPr>
          </w:p>
        </w:tc>
        <w:tc>
          <w:tcPr>
            <w:tcW w:w="1555" w:type="dxa"/>
          </w:tcPr>
          <w:p w14:paraId="69A97B8B" w14:textId="77777777" w:rsidR="0055085E" w:rsidRDefault="0055085E" w:rsidP="0055085E">
            <w:pPr>
              <w:ind w:right="-83"/>
              <w:rPr>
                <w:rFonts w:ascii="Verdana" w:hAnsi="Verdana"/>
                <w:b/>
                <w:sz w:val="20"/>
                <w:szCs w:val="20"/>
              </w:rPr>
            </w:pPr>
          </w:p>
        </w:tc>
        <w:tc>
          <w:tcPr>
            <w:tcW w:w="1555" w:type="dxa"/>
          </w:tcPr>
          <w:p w14:paraId="25F581C1" w14:textId="77777777" w:rsidR="0055085E" w:rsidRDefault="0055085E" w:rsidP="0055085E">
            <w:pPr>
              <w:ind w:right="-83"/>
              <w:rPr>
                <w:rFonts w:ascii="Verdana" w:hAnsi="Verdana"/>
                <w:b/>
                <w:sz w:val="20"/>
                <w:szCs w:val="20"/>
              </w:rPr>
            </w:pPr>
          </w:p>
        </w:tc>
      </w:tr>
      <w:tr w:rsidR="0055085E" w14:paraId="63AB63F9" w14:textId="77777777" w:rsidTr="005F3DFD">
        <w:tc>
          <w:tcPr>
            <w:tcW w:w="562" w:type="dxa"/>
          </w:tcPr>
          <w:p w14:paraId="743A5A42" w14:textId="414DBB3D" w:rsidR="0055085E" w:rsidRDefault="000C0DC7" w:rsidP="0055085E">
            <w:pPr>
              <w:ind w:right="-83"/>
              <w:rPr>
                <w:rFonts w:ascii="Verdana" w:hAnsi="Verdana"/>
                <w:b/>
                <w:sz w:val="20"/>
                <w:szCs w:val="20"/>
              </w:rPr>
            </w:pPr>
            <w:r>
              <w:rPr>
                <w:rFonts w:ascii="Verdana" w:hAnsi="Verdana"/>
                <w:b/>
                <w:sz w:val="20"/>
                <w:szCs w:val="20"/>
              </w:rPr>
              <w:t>21</w:t>
            </w:r>
          </w:p>
        </w:tc>
        <w:tc>
          <w:tcPr>
            <w:tcW w:w="2546" w:type="dxa"/>
            <w:tcBorders>
              <w:left w:val="single" w:sz="4" w:space="0" w:color="000000"/>
              <w:bottom w:val="single" w:sz="4" w:space="0" w:color="000000"/>
            </w:tcBorders>
            <w:shd w:val="clear" w:color="auto" w:fill="auto"/>
            <w:vAlign w:val="bottom"/>
          </w:tcPr>
          <w:p w14:paraId="58AC901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Mąka ziemniaczana 0,5 kg</w:t>
            </w:r>
          </w:p>
          <w:p w14:paraId="7DA580D2" w14:textId="0047AC60"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14BF964" w14:textId="5602CBBA"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6AAB49F7" w14:textId="0A0B47B6" w:rsidR="0055085E" w:rsidRDefault="0055085E" w:rsidP="0055085E">
            <w:pPr>
              <w:ind w:right="-83"/>
              <w:jc w:val="center"/>
              <w:rPr>
                <w:rFonts w:ascii="Verdana" w:hAnsi="Verdana"/>
                <w:b/>
                <w:sz w:val="20"/>
                <w:szCs w:val="20"/>
              </w:rPr>
            </w:pPr>
            <w:r>
              <w:rPr>
                <w:color w:val="000000"/>
                <w:sz w:val="20"/>
                <w:szCs w:val="20"/>
              </w:rPr>
              <w:t>16</w:t>
            </w:r>
          </w:p>
        </w:tc>
        <w:tc>
          <w:tcPr>
            <w:tcW w:w="1554" w:type="dxa"/>
          </w:tcPr>
          <w:p w14:paraId="4841845D" w14:textId="77777777" w:rsidR="0055085E" w:rsidRDefault="0055085E" w:rsidP="0055085E">
            <w:pPr>
              <w:ind w:right="-83"/>
              <w:rPr>
                <w:rFonts w:ascii="Verdana" w:hAnsi="Verdana"/>
                <w:b/>
                <w:sz w:val="20"/>
                <w:szCs w:val="20"/>
              </w:rPr>
            </w:pPr>
          </w:p>
        </w:tc>
        <w:tc>
          <w:tcPr>
            <w:tcW w:w="1555" w:type="dxa"/>
          </w:tcPr>
          <w:p w14:paraId="147FB263" w14:textId="77777777" w:rsidR="0055085E" w:rsidRDefault="0055085E" w:rsidP="0055085E">
            <w:pPr>
              <w:ind w:right="-83"/>
              <w:rPr>
                <w:rFonts w:ascii="Verdana" w:hAnsi="Verdana"/>
                <w:b/>
                <w:sz w:val="20"/>
                <w:szCs w:val="20"/>
              </w:rPr>
            </w:pPr>
          </w:p>
        </w:tc>
        <w:tc>
          <w:tcPr>
            <w:tcW w:w="1555" w:type="dxa"/>
          </w:tcPr>
          <w:p w14:paraId="01EB4833" w14:textId="77777777" w:rsidR="0055085E" w:rsidRDefault="0055085E" w:rsidP="0055085E">
            <w:pPr>
              <w:ind w:right="-83"/>
              <w:rPr>
                <w:rFonts w:ascii="Verdana" w:hAnsi="Verdana"/>
                <w:b/>
                <w:sz w:val="20"/>
                <w:szCs w:val="20"/>
              </w:rPr>
            </w:pPr>
          </w:p>
        </w:tc>
        <w:tc>
          <w:tcPr>
            <w:tcW w:w="1555" w:type="dxa"/>
          </w:tcPr>
          <w:p w14:paraId="3A3D83E6" w14:textId="77777777" w:rsidR="0055085E" w:rsidRDefault="0055085E" w:rsidP="0055085E">
            <w:pPr>
              <w:ind w:right="-83"/>
              <w:rPr>
                <w:rFonts w:ascii="Verdana" w:hAnsi="Verdana"/>
                <w:b/>
                <w:sz w:val="20"/>
                <w:szCs w:val="20"/>
              </w:rPr>
            </w:pPr>
          </w:p>
        </w:tc>
        <w:tc>
          <w:tcPr>
            <w:tcW w:w="1555" w:type="dxa"/>
          </w:tcPr>
          <w:p w14:paraId="64F9F150" w14:textId="77777777" w:rsidR="0055085E" w:rsidRDefault="0055085E" w:rsidP="0055085E">
            <w:pPr>
              <w:ind w:right="-83"/>
              <w:rPr>
                <w:rFonts w:ascii="Verdana" w:hAnsi="Verdana"/>
                <w:b/>
                <w:sz w:val="20"/>
                <w:szCs w:val="20"/>
              </w:rPr>
            </w:pPr>
          </w:p>
        </w:tc>
      </w:tr>
      <w:tr w:rsidR="0055085E" w14:paraId="071EE298" w14:textId="77777777" w:rsidTr="005F3DFD">
        <w:tc>
          <w:tcPr>
            <w:tcW w:w="562" w:type="dxa"/>
          </w:tcPr>
          <w:p w14:paraId="41274676" w14:textId="6295D906" w:rsidR="0055085E" w:rsidRDefault="000C0DC7" w:rsidP="0055085E">
            <w:pPr>
              <w:ind w:right="-83"/>
              <w:rPr>
                <w:rFonts w:ascii="Verdana" w:hAnsi="Verdana"/>
                <w:b/>
                <w:sz w:val="20"/>
                <w:szCs w:val="20"/>
              </w:rPr>
            </w:pPr>
            <w:r>
              <w:rPr>
                <w:rFonts w:ascii="Verdana" w:hAnsi="Verdana"/>
                <w:b/>
                <w:sz w:val="20"/>
                <w:szCs w:val="20"/>
              </w:rPr>
              <w:t>22</w:t>
            </w:r>
          </w:p>
        </w:tc>
        <w:tc>
          <w:tcPr>
            <w:tcW w:w="2546" w:type="dxa"/>
            <w:tcBorders>
              <w:left w:val="single" w:sz="4" w:space="0" w:color="000000"/>
              <w:bottom w:val="single" w:sz="4" w:space="0" w:color="000000"/>
            </w:tcBorders>
            <w:shd w:val="clear" w:color="auto" w:fill="auto"/>
            <w:vAlign w:val="bottom"/>
          </w:tcPr>
          <w:p w14:paraId="1AC6F223" w14:textId="1F6EDC1A" w:rsidR="0055085E" w:rsidRPr="000C0DC7"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Miód pszczeli 380g</w:t>
            </w:r>
            <w:r w:rsidR="00F75BCF">
              <w:rPr>
                <w:rFonts w:asciiTheme="minorHAnsi" w:hAnsiTheme="minorHAnsi" w:cstheme="minorHAnsi"/>
                <w:color w:val="000000"/>
                <w:sz w:val="20"/>
                <w:szCs w:val="20"/>
              </w:rPr>
              <w:t xml:space="preserve"> (wielokwiatowy)</w:t>
            </w:r>
          </w:p>
        </w:tc>
        <w:tc>
          <w:tcPr>
            <w:tcW w:w="1554" w:type="dxa"/>
            <w:tcBorders>
              <w:left w:val="single" w:sz="4" w:space="0" w:color="000000"/>
              <w:bottom w:val="single" w:sz="4" w:space="0" w:color="000000"/>
            </w:tcBorders>
            <w:shd w:val="clear" w:color="auto" w:fill="auto"/>
          </w:tcPr>
          <w:p w14:paraId="5D43F750" w14:textId="147C02A5"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373A6A9" w14:textId="15FA1BBE"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56CD58C4" w14:textId="77777777" w:rsidR="0055085E" w:rsidRDefault="0055085E" w:rsidP="0055085E">
            <w:pPr>
              <w:ind w:right="-83"/>
              <w:rPr>
                <w:rFonts w:ascii="Verdana" w:hAnsi="Verdana"/>
                <w:b/>
                <w:sz w:val="20"/>
                <w:szCs w:val="20"/>
              </w:rPr>
            </w:pPr>
          </w:p>
        </w:tc>
        <w:tc>
          <w:tcPr>
            <w:tcW w:w="1555" w:type="dxa"/>
          </w:tcPr>
          <w:p w14:paraId="1ED339F6" w14:textId="77777777" w:rsidR="0055085E" w:rsidRDefault="0055085E" w:rsidP="0055085E">
            <w:pPr>
              <w:ind w:right="-83"/>
              <w:rPr>
                <w:rFonts w:ascii="Verdana" w:hAnsi="Verdana"/>
                <w:b/>
                <w:sz w:val="20"/>
                <w:szCs w:val="20"/>
              </w:rPr>
            </w:pPr>
          </w:p>
        </w:tc>
        <w:tc>
          <w:tcPr>
            <w:tcW w:w="1555" w:type="dxa"/>
          </w:tcPr>
          <w:p w14:paraId="28635548" w14:textId="77777777" w:rsidR="0055085E" w:rsidRDefault="0055085E" w:rsidP="0055085E">
            <w:pPr>
              <w:ind w:right="-83"/>
              <w:rPr>
                <w:rFonts w:ascii="Verdana" w:hAnsi="Verdana"/>
                <w:b/>
                <w:sz w:val="20"/>
                <w:szCs w:val="20"/>
              </w:rPr>
            </w:pPr>
          </w:p>
        </w:tc>
        <w:tc>
          <w:tcPr>
            <w:tcW w:w="1555" w:type="dxa"/>
          </w:tcPr>
          <w:p w14:paraId="05CB6681" w14:textId="77777777" w:rsidR="0055085E" w:rsidRDefault="0055085E" w:rsidP="0055085E">
            <w:pPr>
              <w:ind w:right="-83"/>
              <w:rPr>
                <w:rFonts w:ascii="Verdana" w:hAnsi="Verdana"/>
                <w:b/>
                <w:sz w:val="20"/>
                <w:szCs w:val="20"/>
              </w:rPr>
            </w:pPr>
          </w:p>
        </w:tc>
        <w:tc>
          <w:tcPr>
            <w:tcW w:w="1555" w:type="dxa"/>
          </w:tcPr>
          <w:p w14:paraId="672810F1" w14:textId="77777777" w:rsidR="0055085E" w:rsidRDefault="0055085E" w:rsidP="0055085E">
            <w:pPr>
              <w:ind w:right="-83"/>
              <w:rPr>
                <w:rFonts w:ascii="Verdana" w:hAnsi="Verdana"/>
                <w:b/>
                <w:sz w:val="20"/>
                <w:szCs w:val="20"/>
              </w:rPr>
            </w:pPr>
          </w:p>
        </w:tc>
      </w:tr>
      <w:tr w:rsidR="0055085E" w14:paraId="74B63414" w14:textId="77777777" w:rsidTr="005F3DFD">
        <w:tc>
          <w:tcPr>
            <w:tcW w:w="562" w:type="dxa"/>
          </w:tcPr>
          <w:p w14:paraId="46E78A0E" w14:textId="15E42DDE" w:rsidR="0055085E" w:rsidRDefault="000C0DC7" w:rsidP="0055085E">
            <w:pPr>
              <w:ind w:right="-83"/>
              <w:rPr>
                <w:rFonts w:ascii="Verdana" w:hAnsi="Verdana"/>
                <w:b/>
                <w:sz w:val="20"/>
                <w:szCs w:val="20"/>
              </w:rPr>
            </w:pPr>
            <w:r>
              <w:rPr>
                <w:rFonts w:ascii="Verdana" w:hAnsi="Verdana"/>
                <w:b/>
                <w:sz w:val="20"/>
                <w:szCs w:val="20"/>
              </w:rPr>
              <w:t>23</w:t>
            </w:r>
          </w:p>
        </w:tc>
        <w:tc>
          <w:tcPr>
            <w:tcW w:w="2546" w:type="dxa"/>
            <w:tcBorders>
              <w:left w:val="single" w:sz="4" w:space="0" w:color="000000"/>
              <w:bottom w:val="single" w:sz="4" w:space="0" w:color="000000"/>
            </w:tcBorders>
            <w:shd w:val="clear" w:color="auto" w:fill="auto"/>
            <w:vAlign w:val="bottom"/>
          </w:tcPr>
          <w:p w14:paraId="3BA814B3" w14:textId="3CE9418C"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Olej rzepakowy 100% ratyfikowany, z pierwszego tłoczenia, filtrowany na </w:t>
            </w:r>
            <w:r w:rsidRPr="0085513C">
              <w:rPr>
                <w:rFonts w:asciiTheme="minorHAnsi" w:hAnsiTheme="minorHAnsi" w:cstheme="minorHAnsi"/>
                <w:color w:val="000000"/>
                <w:sz w:val="20"/>
                <w:szCs w:val="20"/>
              </w:rPr>
              <w:lastRenderedPageBreak/>
              <w:t>zimno, ze znakiem jakości Q, (opakowanie 1 l)</w:t>
            </w:r>
          </w:p>
        </w:tc>
        <w:tc>
          <w:tcPr>
            <w:tcW w:w="1554" w:type="dxa"/>
            <w:tcBorders>
              <w:left w:val="single" w:sz="4" w:space="0" w:color="000000"/>
              <w:bottom w:val="single" w:sz="4" w:space="0" w:color="000000"/>
            </w:tcBorders>
            <w:shd w:val="clear" w:color="auto" w:fill="auto"/>
          </w:tcPr>
          <w:p w14:paraId="3A2EFA28" w14:textId="2567D4CE" w:rsidR="0055085E" w:rsidRDefault="0055085E" w:rsidP="0055085E">
            <w:pPr>
              <w:ind w:right="-83"/>
              <w:rPr>
                <w:rFonts w:ascii="Verdana" w:hAnsi="Verdana"/>
                <w:b/>
                <w:sz w:val="20"/>
                <w:szCs w:val="20"/>
              </w:rPr>
            </w:pPr>
            <w:r w:rsidRPr="00EB1483">
              <w:rPr>
                <w:color w:val="000000"/>
                <w:sz w:val="20"/>
                <w:szCs w:val="20"/>
              </w:rPr>
              <w:lastRenderedPageBreak/>
              <w:t>szt.</w:t>
            </w:r>
          </w:p>
        </w:tc>
        <w:tc>
          <w:tcPr>
            <w:tcW w:w="1554" w:type="dxa"/>
            <w:tcBorders>
              <w:left w:val="single" w:sz="4" w:space="0" w:color="000000"/>
              <w:bottom w:val="single" w:sz="4" w:space="0" w:color="000000"/>
            </w:tcBorders>
            <w:shd w:val="clear" w:color="auto" w:fill="auto"/>
            <w:vAlign w:val="bottom"/>
          </w:tcPr>
          <w:p w14:paraId="373FB649" w14:textId="3ED107DC" w:rsidR="0055085E" w:rsidRDefault="0055085E" w:rsidP="0055085E">
            <w:pPr>
              <w:ind w:right="-83"/>
              <w:jc w:val="center"/>
              <w:rPr>
                <w:rFonts w:ascii="Verdana" w:hAnsi="Verdana"/>
                <w:b/>
                <w:sz w:val="20"/>
                <w:szCs w:val="20"/>
              </w:rPr>
            </w:pPr>
            <w:r>
              <w:rPr>
                <w:color w:val="000000"/>
                <w:sz w:val="20"/>
                <w:szCs w:val="20"/>
              </w:rPr>
              <w:t>360</w:t>
            </w:r>
          </w:p>
        </w:tc>
        <w:tc>
          <w:tcPr>
            <w:tcW w:w="1554" w:type="dxa"/>
          </w:tcPr>
          <w:p w14:paraId="2240DB9F" w14:textId="77777777" w:rsidR="0055085E" w:rsidRDefault="0055085E" w:rsidP="0055085E">
            <w:pPr>
              <w:ind w:right="-83"/>
              <w:rPr>
                <w:rFonts w:ascii="Verdana" w:hAnsi="Verdana"/>
                <w:b/>
                <w:sz w:val="20"/>
                <w:szCs w:val="20"/>
              </w:rPr>
            </w:pPr>
          </w:p>
        </w:tc>
        <w:tc>
          <w:tcPr>
            <w:tcW w:w="1555" w:type="dxa"/>
          </w:tcPr>
          <w:p w14:paraId="2D363915" w14:textId="77777777" w:rsidR="0055085E" w:rsidRDefault="0055085E" w:rsidP="0055085E">
            <w:pPr>
              <w:ind w:right="-83"/>
              <w:rPr>
                <w:rFonts w:ascii="Verdana" w:hAnsi="Verdana"/>
                <w:b/>
                <w:sz w:val="20"/>
                <w:szCs w:val="20"/>
              </w:rPr>
            </w:pPr>
          </w:p>
        </w:tc>
        <w:tc>
          <w:tcPr>
            <w:tcW w:w="1555" w:type="dxa"/>
          </w:tcPr>
          <w:p w14:paraId="143897B3" w14:textId="77777777" w:rsidR="0055085E" w:rsidRDefault="0055085E" w:rsidP="0055085E">
            <w:pPr>
              <w:ind w:right="-83"/>
              <w:rPr>
                <w:rFonts w:ascii="Verdana" w:hAnsi="Verdana"/>
                <w:b/>
                <w:sz w:val="20"/>
                <w:szCs w:val="20"/>
              </w:rPr>
            </w:pPr>
          </w:p>
        </w:tc>
        <w:tc>
          <w:tcPr>
            <w:tcW w:w="1555" w:type="dxa"/>
          </w:tcPr>
          <w:p w14:paraId="5A2062ED" w14:textId="77777777" w:rsidR="0055085E" w:rsidRDefault="0055085E" w:rsidP="0055085E">
            <w:pPr>
              <w:ind w:right="-83"/>
              <w:rPr>
                <w:rFonts w:ascii="Verdana" w:hAnsi="Verdana"/>
                <w:b/>
                <w:sz w:val="20"/>
                <w:szCs w:val="20"/>
              </w:rPr>
            </w:pPr>
          </w:p>
        </w:tc>
        <w:tc>
          <w:tcPr>
            <w:tcW w:w="1555" w:type="dxa"/>
          </w:tcPr>
          <w:p w14:paraId="27800114" w14:textId="77777777" w:rsidR="0055085E" w:rsidRDefault="0055085E" w:rsidP="0055085E">
            <w:pPr>
              <w:ind w:right="-83"/>
              <w:rPr>
                <w:rFonts w:ascii="Verdana" w:hAnsi="Verdana"/>
                <w:b/>
                <w:sz w:val="20"/>
                <w:szCs w:val="20"/>
              </w:rPr>
            </w:pPr>
          </w:p>
        </w:tc>
      </w:tr>
      <w:tr w:rsidR="0055085E" w14:paraId="5C1BE273" w14:textId="77777777" w:rsidTr="005F3DFD">
        <w:tc>
          <w:tcPr>
            <w:tcW w:w="562" w:type="dxa"/>
          </w:tcPr>
          <w:p w14:paraId="0CF8DEFA" w14:textId="08EBE829" w:rsidR="0055085E" w:rsidRDefault="000C0DC7" w:rsidP="0055085E">
            <w:pPr>
              <w:ind w:right="-83"/>
              <w:rPr>
                <w:rFonts w:ascii="Verdana" w:hAnsi="Verdana"/>
                <w:b/>
                <w:sz w:val="20"/>
                <w:szCs w:val="20"/>
              </w:rPr>
            </w:pPr>
            <w:r>
              <w:rPr>
                <w:rFonts w:ascii="Verdana" w:hAnsi="Verdana"/>
                <w:b/>
                <w:sz w:val="20"/>
                <w:szCs w:val="20"/>
              </w:rPr>
              <w:t>24</w:t>
            </w:r>
          </w:p>
        </w:tc>
        <w:tc>
          <w:tcPr>
            <w:tcW w:w="2546" w:type="dxa"/>
            <w:tcBorders>
              <w:left w:val="single" w:sz="4" w:space="0" w:color="000000"/>
              <w:bottom w:val="single" w:sz="4" w:space="0" w:color="000000"/>
            </w:tcBorders>
            <w:shd w:val="clear" w:color="auto" w:fill="auto"/>
            <w:vAlign w:val="bottom"/>
          </w:tcPr>
          <w:p w14:paraId="428ECC1A" w14:textId="7FE352A7"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Pieprz czarny mielony, (opakowanie 50g)</w:t>
            </w:r>
          </w:p>
        </w:tc>
        <w:tc>
          <w:tcPr>
            <w:tcW w:w="1554" w:type="dxa"/>
            <w:tcBorders>
              <w:left w:val="single" w:sz="4" w:space="0" w:color="000000"/>
              <w:bottom w:val="single" w:sz="4" w:space="0" w:color="000000"/>
            </w:tcBorders>
            <w:shd w:val="clear" w:color="auto" w:fill="auto"/>
          </w:tcPr>
          <w:p w14:paraId="7B38CC85" w14:textId="2773A0C4"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D0B0AAB" w14:textId="61B4CD80"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3BA521CE" w14:textId="77777777" w:rsidR="0055085E" w:rsidRDefault="0055085E" w:rsidP="0055085E">
            <w:pPr>
              <w:ind w:right="-83"/>
              <w:rPr>
                <w:rFonts w:ascii="Verdana" w:hAnsi="Verdana"/>
                <w:b/>
                <w:sz w:val="20"/>
                <w:szCs w:val="20"/>
              </w:rPr>
            </w:pPr>
          </w:p>
        </w:tc>
        <w:tc>
          <w:tcPr>
            <w:tcW w:w="1555" w:type="dxa"/>
          </w:tcPr>
          <w:p w14:paraId="490EB3F4" w14:textId="77777777" w:rsidR="0055085E" w:rsidRDefault="0055085E" w:rsidP="0055085E">
            <w:pPr>
              <w:ind w:right="-83"/>
              <w:rPr>
                <w:rFonts w:ascii="Verdana" w:hAnsi="Verdana"/>
                <w:b/>
                <w:sz w:val="20"/>
                <w:szCs w:val="20"/>
              </w:rPr>
            </w:pPr>
          </w:p>
        </w:tc>
        <w:tc>
          <w:tcPr>
            <w:tcW w:w="1555" w:type="dxa"/>
          </w:tcPr>
          <w:p w14:paraId="541A627E" w14:textId="77777777" w:rsidR="0055085E" w:rsidRDefault="0055085E" w:rsidP="0055085E">
            <w:pPr>
              <w:ind w:right="-83"/>
              <w:rPr>
                <w:rFonts w:ascii="Verdana" w:hAnsi="Verdana"/>
                <w:b/>
                <w:sz w:val="20"/>
                <w:szCs w:val="20"/>
              </w:rPr>
            </w:pPr>
          </w:p>
        </w:tc>
        <w:tc>
          <w:tcPr>
            <w:tcW w:w="1555" w:type="dxa"/>
          </w:tcPr>
          <w:p w14:paraId="13416739" w14:textId="77777777" w:rsidR="0055085E" w:rsidRDefault="0055085E" w:rsidP="0055085E">
            <w:pPr>
              <w:ind w:right="-83"/>
              <w:rPr>
                <w:rFonts w:ascii="Verdana" w:hAnsi="Verdana"/>
                <w:b/>
                <w:sz w:val="20"/>
                <w:szCs w:val="20"/>
              </w:rPr>
            </w:pPr>
          </w:p>
        </w:tc>
        <w:tc>
          <w:tcPr>
            <w:tcW w:w="1555" w:type="dxa"/>
          </w:tcPr>
          <w:p w14:paraId="4F21BB51" w14:textId="77777777" w:rsidR="0055085E" w:rsidRDefault="0055085E" w:rsidP="0055085E">
            <w:pPr>
              <w:ind w:right="-83"/>
              <w:rPr>
                <w:rFonts w:ascii="Verdana" w:hAnsi="Verdana"/>
                <w:b/>
                <w:sz w:val="20"/>
                <w:szCs w:val="20"/>
              </w:rPr>
            </w:pPr>
          </w:p>
        </w:tc>
      </w:tr>
      <w:tr w:rsidR="0055085E" w14:paraId="78D64347" w14:textId="77777777" w:rsidTr="005F3DFD">
        <w:tc>
          <w:tcPr>
            <w:tcW w:w="562" w:type="dxa"/>
          </w:tcPr>
          <w:p w14:paraId="34CB2F51" w14:textId="7E68467E" w:rsidR="0055085E" w:rsidRDefault="000C0DC7" w:rsidP="0055085E">
            <w:pPr>
              <w:ind w:right="-83"/>
              <w:rPr>
                <w:rFonts w:ascii="Verdana" w:hAnsi="Verdana"/>
                <w:b/>
                <w:sz w:val="20"/>
                <w:szCs w:val="20"/>
              </w:rPr>
            </w:pPr>
            <w:r>
              <w:rPr>
                <w:rFonts w:ascii="Verdana" w:hAnsi="Verdana"/>
                <w:b/>
                <w:sz w:val="20"/>
                <w:szCs w:val="20"/>
              </w:rPr>
              <w:t>25</w:t>
            </w:r>
          </w:p>
        </w:tc>
        <w:tc>
          <w:tcPr>
            <w:tcW w:w="2546" w:type="dxa"/>
            <w:tcBorders>
              <w:top w:val="single" w:sz="4" w:space="0" w:color="000000"/>
              <w:left w:val="single" w:sz="4" w:space="0" w:color="000000"/>
              <w:bottom w:val="single" w:sz="4" w:space="0" w:color="000000"/>
            </w:tcBorders>
            <w:shd w:val="clear" w:color="auto" w:fill="auto"/>
            <w:vAlign w:val="bottom"/>
          </w:tcPr>
          <w:p w14:paraId="4A530DF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Papryka mielona słodka, 10 g</w:t>
            </w:r>
          </w:p>
          <w:p w14:paraId="71E31296" w14:textId="5B46E885" w:rsidR="0055085E" w:rsidRPr="0085513C" w:rsidRDefault="0055085E" w:rsidP="0055085E">
            <w:pPr>
              <w:ind w:right="-83"/>
              <w:rPr>
                <w:rFonts w:asciiTheme="minorHAnsi" w:hAnsiTheme="minorHAnsi" w:cstheme="minorHAnsi"/>
                <w:b/>
                <w:sz w:val="20"/>
                <w:szCs w:val="20"/>
              </w:rPr>
            </w:pPr>
          </w:p>
        </w:tc>
        <w:tc>
          <w:tcPr>
            <w:tcW w:w="1554" w:type="dxa"/>
            <w:tcBorders>
              <w:top w:val="single" w:sz="4" w:space="0" w:color="000000"/>
              <w:left w:val="single" w:sz="4" w:space="0" w:color="000000"/>
              <w:bottom w:val="single" w:sz="4" w:space="0" w:color="000000"/>
            </w:tcBorders>
            <w:shd w:val="clear" w:color="auto" w:fill="auto"/>
          </w:tcPr>
          <w:p w14:paraId="2F4CEE5E" w14:textId="71B0301A"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356158F3" w14:textId="141435C2"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29E4315" w14:textId="77777777" w:rsidR="0055085E" w:rsidRDefault="0055085E" w:rsidP="0055085E">
            <w:pPr>
              <w:ind w:right="-83"/>
              <w:rPr>
                <w:rFonts w:ascii="Verdana" w:hAnsi="Verdana"/>
                <w:b/>
                <w:sz w:val="20"/>
                <w:szCs w:val="20"/>
              </w:rPr>
            </w:pPr>
          </w:p>
        </w:tc>
        <w:tc>
          <w:tcPr>
            <w:tcW w:w="1555" w:type="dxa"/>
          </w:tcPr>
          <w:p w14:paraId="3C80708B" w14:textId="77777777" w:rsidR="0055085E" w:rsidRDefault="0055085E" w:rsidP="0055085E">
            <w:pPr>
              <w:ind w:right="-83"/>
              <w:rPr>
                <w:rFonts w:ascii="Verdana" w:hAnsi="Verdana"/>
                <w:b/>
                <w:sz w:val="20"/>
                <w:szCs w:val="20"/>
              </w:rPr>
            </w:pPr>
          </w:p>
        </w:tc>
        <w:tc>
          <w:tcPr>
            <w:tcW w:w="1555" w:type="dxa"/>
          </w:tcPr>
          <w:p w14:paraId="266A5E56" w14:textId="77777777" w:rsidR="0055085E" w:rsidRDefault="0055085E" w:rsidP="0055085E">
            <w:pPr>
              <w:ind w:right="-83"/>
              <w:rPr>
                <w:rFonts w:ascii="Verdana" w:hAnsi="Verdana"/>
                <w:b/>
                <w:sz w:val="20"/>
                <w:szCs w:val="20"/>
              </w:rPr>
            </w:pPr>
          </w:p>
        </w:tc>
        <w:tc>
          <w:tcPr>
            <w:tcW w:w="1555" w:type="dxa"/>
          </w:tcPr>
          <w:p w14:paraId="59B1DAEA" w14:textId="77777777" w:rsidR="0055085E" w:rsidRDefault="0055085E" w:rsidP="0055085E">
            <w:pPr>
              <w:ind w:right="-83"/>
              <w:rPr>
                <w:rFonts w:ascii="Verdana" w:hAnsi="Verdana"/>
                <w:b/>
                <w:sz w:val="20"/>
                <w:szCs w:val="20"/>
              </w:rPr>
            </w:pPr>
          </w:p>
        </w:tc>
        <w:tc>
          <w:tcPr>
            <w:tcW w:w="1555" w:type="dxa"/>
          </w:tcPr>
          <w:p w14:paraId="17281C66" w14:textId="77777777" w:rsidR="0055085E" w:rsidRDefault="0055085E" w:rsidP="0055085E">
            <w:pPr>
              <w:ind w:right="-83"/>
              <w:rPr>
                <w:rFonts w:ascii="Verdana" w:hAnsi="Verdana"/>
                <w:b/>
                <w:sz w:val="20"/>
                <w:szCs w:val="20"/>
              </w:rPr>
            </w:pPr>
          </w:p>
        </w:tc>
      </w:tr>
      <w:tr w:rsidR="0055085E" w14:paraId="36D487EB" w14:textId="77777777" w:rsidTr="005F3DFD">
        <w:tc>
          <w:tcPr>
            <w:tcW w:w="562" w:type="dxa"/>
          </w:tcPr>
          <w:p w14:paraId="4EDFECE8" w14:textId="27C82F6A" w:rsidR="0055085E" w:rsidRDefault="000C0DC7" w:rsidP="0055085E">
            <w:pPr>
              <w:ind w:right="-83"/>
              <w:rPr>
                <w:rFonts w:ascii="Verdana" w:hAnsi="Verdana"/>
                <w:b/>
                <w:sz w:val="20"/>
                <w:szCs w:val="20"/>
              </w:rPr>
            </w:pPr>
            <w:r>
              <w:rPr>
                <w:rFonts w:ascii="Verdana" w:hAnsi="Verdana"/>
                <w:b/>
                <w:sz w:val="20"/>
                <w:szCs w:val="20"/>
              </w:rPr>
              <w:t>26</w:t>
            </w:r>
          </w:p>
        </w:tc>
        <w:tc>
          <w:tcPr>
            <w:tcW w:w="2546" w:type="dxa"/>
            <w:tcBorders>
              <w:left w:val="single" w:sz="4" w:space="0" w:color="000000"/>
              <w:bottom w:val="single" w:sz="4" w:space="0" w:color="000000"/>
            </w:tcBorders>
            <w:shd w:val="clear" w:color="auto" w:fill="auto"/>
            <w:vAlign w:val="bottom"/>
          </w:tcPr>
          <w:p w14:paraId="7F9072B1" w14:textId="401E6A25"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Płatki kukurydziane, bezglutenowe (nie gorsze niż </w:t>
            </w:r>
            <w:r w:rsidRPr="0085513C">
              <w:rPr>
                <w:rFonts w:asciiTheme="minorHAnsi" w:hAnsiTheme="minorHAnsi" w:cstheme="minorHAnsi"/>
                <w:color w:val="202124"/>
                <w:sz w:val="20"/>
                <w:szCs w:val="20"/>
                <w:shd w:val="clear" w:color="auto" w:fill="FFFFFF"/>
              </w:rPr>
              <w:t xml:space="preserve">Nestlé CORN FLAKES) opakowanie </w:t>
            </w:r>
            <w:r w:rsidRPr="0085513C">
              <w:rPr>
                <w:rFonts w:asciiTheme="minorHAnsi" w:hAnsiTheme="minorHAnsi" w:cstheme="minorHAnsi"/>
                <w:color w:val="000000"/>
                <w:sz w:val="20"/>
                <w:szCs w:val="20"/>
              </w:rPr>
              <w:t xml:space="preserve"> 0,5kg</w:t>
            </w:r>
          </w:p>
        </w:tc>
        <w:tc>
          <w:tcPr>
            <w:tcW w:w="1554" w:type="dxa"/>
            <w:tcBorders>
              <w:left w:val="single" w:sz="4" w:space="0" w:color="000000"/>
              <w:bottom w:val="single" w:sz="4" w:space="0" w:color="000000"/>
            </w:tcBorders>
            <w:shd w:val="clear" w:color="auto" w:fill="auto"/>
          </w:tcPr>
          <w:p w14:paraId="638CFE83" w14:textId="15B9B956"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30CDE81" w14:textId="38CD8BA9" w:rsidR="0055085E" w:rsidRDefault="0055085E" w:rsidP="0055085E">
            <w:pPr>
              <w:ind w:right="-83"/>
              <w:jc w:val="center"/>
              <w:rPr>
                <w:rFonts w:ascii="Verdana" w:hAnsi="Verdana"/>
                <w:b/>
                <w:sz w:val="20"/>
                <w:szCs w:val="20"/>
              </w:rPr>
            </w:pPr>
            <w:r>
              <w:rPr>
                <w:color w:val="000000"/>
                <w:sz w:val="20"/>
                <w:szCs w:val="20"/>
              </w:rPr>
              <w:t>160</w:t>
            </w:r>
          </w:p>
        </w:tc>
        <w:tc>
          <w:tcPr>
            <w:tcW w:w="1554" w:type="dxa"/>
          </w:tcPr>
          <w:p w14:paraId="0FC0B875" w14:textId="77777777" w:rsidR="0055085E" w:rsidRDefault="0055085E" w:rsidP="0055085E">
            <w:pPr>
              <w:ind w:right="-83"/>
              <w:rPr>
                <w:rFonts w:ascii="Verdana" w:hAnsi="Verdana"/>
                <w:b/>
                <w:sz w:val="20"/>
                <w:szCs w:val="20"/>
              </w:rPr>
            </w:pPr>
          </w:p>
        </w:tc>
        <w:tc>
          <w:tcPr>
            <w:tcW w:w="1555" w:type="dxa"/>
          </w:tcPr>
          <w:p w14:paraId="6F711FD1" w14:textId="77777777" w:rsidR="0055085E" w:rsidRDefault="0055085E" w:rsidP="0055085E">
            <w:pPr>
              <w:ind w:right="-83"/>
              <w:rPr>
                <w:rFonts w:ascii="Verdana" w:hAnsi="Verdana"/>
                <w:b/>
                <w:sz w:val="20"/>
                <w:szCs w:val="20"/>
              </w:rPr>
            </w:pPr>
          </w:p>
        </w:tc>
        <w:tc>
          <w:tcPr>
            <w:tcW w:w="1555" w:type="dxa"/>
          </w:tcPr>
          <w:p w14:paraId="61DE816C" w14:textId="77777777" w:rsidR="0055085E" w:rsidRDefault="0055085E" w:rsidP="0055085E">
            <w:pPr>
              <w:ind w:right="-83"/>
              <w:rPr>
                <w:rFonts w:ascii="Verdana" w:hAnsi="Verdana"/>
                <w:b/>
                <w:sz w:val="20"/>
                <w:szCs w:val="20"/>
              </w:rPr>
            </w:pPr>
          </w:p>
        </w:tc>
        <w:tc>
          <w:tcPr>
            <w:tcW w:w="1555" w:type="dxa"/>
          </w:tcPr>
          <w:p w14:paraId="3017E6AD" w14:textId="77777777" w:rsidR="0055085E" w:rsidRDefault="0055085E" w:rsidP="0055085E">
            <w:pPr>
              <w:ind w:right="-83"/>
              <w:rPr>
                <w:rFonts w:ascii="Verdana" w:hAnsi="Verdana"/>
                <w:b/>
                <w:sz w:val="20"/>
                <w:szCs w:val="20"/>
              </w:rPr>
            </w:pPr>
          </w:p>
        </w:tc>
        <w:tc>
          <w:tcPr>
            <w:tcW w:w="1555" w:type="dxa"/>
          </w:tcPr>
          <w:p w14:paraId="1FF9378B" w14:textId="77777777" w:rsidR="0055085E" w:rsidRDefault="0055085E" w:rsidP="0055085E">
            <w:pPr>
              <w:ind w:right="-83"/>
              <w:rPr>
                <w:rFonts w:ascii="Verdana" w:hAnsi="Verdana"/>
                <w:b/>
                <w:sz w:val="20"/>
                <w:szCs w:val="20"/>
              </w:rPr>
            </w:pPr>
          </w:p>
        </w:tc>
      </w:tr>
      <w:tr w:rsidR="0055085E" w14:paraId="7034505E" w14:textId="77777777" w:rsidTr="005F3DFD">
        <w:tc>
          <w:tcPr>
            <w:tcW w:w="562" w:type="dxa"/>
          </w:tcPr>
          <w:p w14:paraId="126F1399" w14:textId="4AFD03EF" w:rsidR="0055085E" w:rsidRDefault="000C0DC7" w:rsidP="0055085E">
            <w:pPr>
              <w:ind w:right="-83"/>
              <w:rPr>
                <w:rFonts w:ascii="Verdana" w:hAnsi="Verdana"/>
                <w:b/>
                <w:sz w:val="20"/>
                <w:szCs w:val="20"/>
              </w:rPr>
            </w:pPr>
            <w:r>
              <w:rPr>
                <w:rFonts w:ascii="Verdana" w:hAnsi="Verdana"/>
                <w:b/>
                <w:sz w:val="20"/>
                <w:szCs w:val="20"/>
              </w:rPr>
              <w:t>27</w:t>
            </w:r>
          </w:p>
        </w:tc>
        <w:tc>
          <w:tcPr>
            <w:tcW w:w="2546" w:type="dxa"/>
            <w:tcBorders>
              <w:left w:val="single" w:sz="4" w:space="0" w:color="000000"/>
              <w:bottom w:val="single" w:sz="4" w:space="0" w:color="000000"/>
            </w:tcBorders>
            <w:shd w:val="clear" w:color="auto" w:fill="auto"/>
            <w:vAlign w:val="bottom"/>
          </w:tcPr>
          <w:p w14:paraId="4A4F8429" w14:textId="0AB2BD5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Płatki ryżowe błyskawiczne 400g</w:t>
            </w:r>
          </w:p>
        </w:tc>
        <w:tc>
          <w:tcPr>
            <w:tcW w:w="1554" w:type="dxa"/>
            <w:tcBorders>
              <w:left w:val="single" w:sz="4" w:space="0" w:color="000000"/>
              <w:bottom w:val="single" w:sz="4" w:space="0" w:color="000000"/>
            </w:tcBorders>
            <w:shd w:val="clear" w:color="auto" w:fill="auto"/>
          </w:tcPr>
          <w:p w14:paraId="678DFFD8" w14:textId="72EE45B6"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4D9CF156" w14:textId="310528F3"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18E3515A" w14:textId="77777777" w:rsidR="0055085E" w:rsidRDefault="0055085E" w:rsidP="0055085E">
            <w:pPr>
              <w:ind w:right="-83"/>
              <w:rPr>
                <w:rFonts w:ascii="Verdana" w:hAnsi="Verdana"/>
                <w:b/>
                <w:sz w:val="20"/>
                <w:szCs w:val="20"/>
              </w:rPr>
            </w:pPr>
          </w:p>
        </w:tc>
        <w:tc>
          <w:tcPr>
            <w:tcW w:w="1555" w:type="dxa"/>
          </w:tcPr>
          <w:p w14:paraId="63B4ACC1" w14:textId="77777777" w:rsidR="0055085E" w:rsidRDefault="0055085E" w:rsidP="0055085E">
            <w:pPr>
              <w:ind w:right="-83"/>
              <w:rPr>
                <w:rFonts w:ascii="Verdana" w:hAnsi="Verdana"/>
                <w:b/>
                <w:sz w:val="20"/>
                <w:szCs w:val="20"/>
              </w:rPr>
            </w:pPr>
          </w:p>
        </w:tc>
        <w:tc>
          <w:tcPr>
            <w:tcW w:w="1555" w:type="dxa"/>
          </w:tcPr>
          <w:p w14:paraId="255457C2" w14:textId="77777777" w:rsidR="0055085E" w:rsidRDefault="0055085E" w:rsidP="0055085E">
            <w:pPr>
              <w:ind w:right="-83"/>
              <w:rPr>
                <w:rFonts w:ascii="Verdana" w:hAnsi="Verdana"/>
                <w:b/>
                <w:sz w:val="20"/>
                <w:szCs w:val="20"/>
              </w:rPr>
            </w:pPr>
          </w:p>
        </w:tc>
        <w:tc>
          <w:tcPr>
            <w:tcW w:w="1555" w:type="dxa"/>
          </w:tcPr>
          <w:p w14:paraId="2FB779AE" w14:textId="77777777" w:rsidR="0055085E" w:rsidRDefault="0055085E" w:rsidP="0055085E">
            <w:pPr>
              <w:ind w:right="-83"/>
              <w:rPr>
                <w:rFonts w:ascii="Verdana" w:hAnsi="Verdana"/>
                <w:b/>
                <w:sz w:val="20"/>
                <w:szCs w:val="20"/>
              </w:rPr>
            </w:pPr>
          </w:p>
        </w:tc>
        <w:tc>
          <w:tcPr>
            <w:tcW w:w="1555" w:type="dxa"/>
          </w:tcPr>
          <w:p w14:paraId="2CC3D7A3" w14:textId="77777777" w:rsidR="0055085E" w:rsidRDefault="0055085E" w:rsidP="0055085E">
            <w:pPr>
              <w:ind w:right="-83"/>
              <w:rPr>
                <w:rFonts w:ascii="Verdana" w:hAnsi="Verdana"/>
                <w:b/>
                <w:sz w:val="20"/>
                <w:szCs w:val="20"/>
              </w:rPr>
            </w:pPr>
          </w:p>
        </w:tc>
      </w:tr>
      <w:tr w:rsidR="0055085E" w14:paraId="62E68AB9" w14:textId="77777777" w:rsidTr="005F3DFD">
        <w:tc>
          <w:tcPr>
            <w:tcW w:w="562" w:type="dxa"/>
          </w:tcPr>
          <w:p w14:paraId="21FC2348" w14:textId="2035EE2E" w:rsidR="0055085E" w:rsidRDefault="000C0DC7" w:rsidP="0055085E">
            <w:pPr>
              <w:ind w:right="-83"/>
              <w:rPr>
                <w:rFonts w:ascii="Verdana" w:hAnsi="Verdana"/>
                <w:b/>
                <w:sz w:val="20"/>
                <w:szCs w:val="20"/>
              </w:rPr>
            </w:pPr>
            <w:r>
              <w:rPr>
                <w:rFonts w:ascii="Verdana" w:hAnsi="Verdana"/>
                <w:b/>
                <w:sz w:val="20"/>
                <w:szCs w:val="20"/>
              </w:rPr>
              <w:t>28</w:t>
            </w:r>
          </w:p>
        </w:tc>
        <w:tc>
          <w:tcPr>
            <w:tcW w:w="2546" w:type="dxa"/>
            <w:tcBorders>
              <w:left w:val="single" w:sz="4" w:space="0" w:color="000000"/>
              <w:bottom w:val="single" w:sz="4" w:space="0" w:color="000000"/>
            </w:tcBorders>
            <w:shd w:val="clear" w:color="auto" w:fill="auto"/>
            <w:vAlign w:val="bottom"/>
          </w:tcPr>
          <w:p w14:paraId="60E241D1" w14:textId="448ABD59"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Koncentrat pomidorowy 30% (nie gorszy niż Łowicz 200g</w:t>
            </w:r>
          </w:p>
        </w:tc>
        <w:tc>
          <w:tcPr>
            <w:tcW w:w="1554" w:type="dxa"/>
            <w:tcBorders>
              <w:left w:val="single" w:sz="4" w:space="0" w:color="000000"/>
              <w:bottom w:val="single" w:sz="4" w:space="0" w:color="000000"/>
            </w:tcBorders>
            <w:shd w:val="clear" w:color="auto" w:fill="auto"/>
          </w:tcPr>
          <w:p w14:paraId="6303E5C3" w14:textId="1312A2C0" w:rsidR="0055085E" w:rsidRDefault="0055085E" w:rsidP="0055085E">
            <w:pPr>
              <w:ind w:right="-83"/>
              <w:rPr>
                <w:rFonts w:ascii="Verdana" w:hAnsi="Verdana"/>
                <w:b/>
                <w:sz w:val="20"/>
                <w:szCs w:val="20"/>
              </w:rPr>
            </w:pPr>
            <w:r w:rsidRPr="00EB148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79246D4" w14:textId="16F50A3A" w:rsidR="0055085E" w:rsidRDefault="0055085E" w:rsidP="0055085E">
            <w:pPr>
              <w:ind w:right="-83"/>
              <w:jc w:val="center"/>
              <w:rPr>
                <w:rFonts w:ascii="Verdana" w:hAnsi="Verdana"/>
                <w:b/>
                <w:sz w:val="20"/>
                <w:szCs w:val="20"/>
              </w:rPr>
            </w:pPr>
            <w:r>
              <w:rPr>
                <w:color w:val="000000"/>
                <w:sz w:val="20"/>
                <w:szCs w:val="20"/>
              </w:rPr>
              <w:t>400</w:t>
            </w:r>
          </w:p>
        </w:tc>
        <w:tc>
          <w:tcPr>
            <w:tcW w:w="1554" w:type="dxa"/>
          </w:tcPr>
          <w:p w14:paraId="31B3F674" w14:textId="77777777" w:rsidR="0055085E" w:rsidRDefault="0055085E" w:rsidP="0055085E">
            <w:pPr>
              <w:ind w:right="-83"/>
              <w:rPr>
                <w:rFonts w:ascii="Verdana" w:hAnsi="Verdana"/>
                <w:b/>
                <w:sz w:val="20"/>
                <w:szCs w:val="20"/>
              </w:rPr>
            </w:pPr>
          </w:p>
        </w:tc>
        <w:tc>
          <w:tcPr>
            <w:tcW w:w="1555" w:type="dxa"/>
          </w:tcPr>
          <w:p w14:paraId="600285E6" w14:textId="77777777" w:rsidR="0055085E" w:rsidRDefault="0055085E" w:rsidP="0055085E">
            <w:pPr>
              <w:ind w:right="-83"/>
              <w:rPr>
                <w:rFonts w:ascii="Verdana" w:hAnsi="Verdana"/>
                <w:b/>
                <w:sz w:val="20"/>
                <w:szCs w:val="20"/>
              </w:rPr>
            </w:pPr>
          </w:p>
        </w:tc>
        <w:tc>
          <w:tcPr>
            <w:tcW w:w="1555" w:type="dxa"/>
          </w:tcPr>
          <w:p w14:paraId="5BD7A683" w14:textId="77777777" w:rsidR="0055085E" w:rsidRDefault="0055085E" w:rsidP="0055085E">
            <w:pPr>
              <w:ind w:right="-83"/>
              <w:rPr>
                <w:rFonts w:ascii="Verdana" w:hAnsi="Verdana"/>
                <w:b/>
                <w:sz w:val="20"/>
                <w:szCs w:val="20"/>
              </w:rPr>
            </w:pPr>
          </w:p>
        </w:tc>
        <w:tc>
          <w:tcPr>
            <w:tcW w:w="1555" w:type="dxa"/>
          </w:tcPr>
          <w:p w14:paraId="7B1BE73F" w14:textId="77777777" w:rsidR="0055085E" w:rsidRDefault="0055085E" w:rsidP="0055085E">
            <w:pPr>
              <w:ind w:right="-83"/>
              <w:rPr>
                <w:rFonts w:ascii="Verdana" w:hAnsi="Verdana"/>
                <w:b/>
                <w:sz w:val="20"/>
                <w:szCs w:val="20"/>
              </w:rPr>
            </w:pPr>
          </w:p>
        </w:tc>
        <w:tc>
          <w:tcPr>
            <w:tcW w:w="1555" w:type="dxa"/>
          </w:tcPr>
          <w:p w14:paraId="78835F28" w14:textId="77777777" w:rsidR="0055085E" w:rsidRDefault="0055085E" w:rsidP="0055085E">
            <w:pPr>
              <w:ind w:right="-83"/>
              <w:rPr>
                <w:rFonts w:ascii="Verdana" w:hAnsi="Verdana"/>
                <w:b/>
                <w:sz w:val="20"/>
                <w:szCs w:val="20"/>
              </w:rPr>
            </w:pPr>
          </w:p>
        </w:tc>
      </w:tr>
      <w:tr w:rsidR="0055085E" w14:paraId="30825187" w14:textId="77777777" w:rsidTr="00097202">
        <w:tc>
          <w:tcPr>
            <w:tcW w:w="562" w:type="dxa"/>
          </w:tcPr>
          <w:p w14:paraId="4164CB86" w14:textId="07DB6D16" w:rsidR="0055085E" w:rsidRDefault="000C0DC7" w:rsidP="0055085E">
            <w:pPr>
              <w:ind w:right="-83"/>
              <w:rPr>
                <w:rFonts w:ascii="Verdana" w:hAnsi="Verdana"/>
                <w:b/>
                <w:sz w:val="20"/>
                <w:szCs w:val="20"/>
              </w:rPr>
            </w:pPr>
            <w:r>
              <w:rPr>
                <w:rFonts w:ascii="Verdana" w:hAnsi="Verdana"/>
                <w:b/>
                <w:sz w:val="20"/>
                <w:szCs w:val="20"/>
              </w:rPr>
              <w:t>29</w:t>
            </w:r>
          </w:p>
        </w:tc>
        <w:tc>
          <w:tcPr>
            <w:tcW w:w="2546" w:type="dxa"/>
            <w:tcBorders>
              <w:left w:val="single" w:sz="4" w:space="0" w:color="000000"/>
              <w:bottom w:val="single" w:sz="4" w:space="0" w:color="000000"/>
            </w:tcBorders>
            <w:shd w:val="clear" w:color="auto" w:fill="auto"/>
            <w:vAlign w:val="bottom"/>
          </w:tcPr>
          <w:p w14:paraId="5BD7C57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Kwasek cytrynowy 10g</w:t>
            </w:r>
          </w:p>
          <w:p w14:paraId="52E0B83C" w14:textId="6F4C43F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208A67F" w14:textId="50949376"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0E821A9" w14:textId="67371ABC" w:rsidR="0055085E" w:rsidRDefault="0055085E" w:rsidP="0055085E">
            <w:pPr>
              <w:ind w:right="-83"/>
              <w:jc w:val="center"/>
              <w:rPr>
                <w:rFonts w:ascii="Verdana" w:hAnsi="Verdana"/>
                <w:b/>
                <w:sz w:val="20"/>
                <w:szCs w:val="20"/>
              </w:rPr>
            </w:pPr>
            <w:r>
              <w:rPr>
                <w:color w:val="000000"/>
                <w:sz w:val="20"/>
                <w:szCs w:val="20"/>
              </w:rPr>
              <w:t>130</w:t>
            </w:r>
          </w:p>
        </w:tc>
        <w:tc>
          <w:tcPr>
            <w:tcW w:w="1554" w:type="dxa"/>
          </w:tcPr>
          <w:p w14:paraId="14605432" w14:textId="77777777" w:rsidR="0055085E" w:rsidRDefault="0055085E" w:rsidP="0055085E">
            <w:pPr>
              <w:ind w:right="-83"/>
              <w:rPr>
                <w:rFonts w:ascii="Verdana" w:hAnsi="Verdana"/>
                <w:b/>
                <w:sz w:val="20"/>
                <w:szCs w:val="20"/>
              </w:rPr>
            </w:pPr>
          </w:p>
        </w:tc>
        <w:tc>
          <w:tcPr>
            <w:tcW w:w="1555" w:type="dxa"/>
          </w:tcPr>
          <w:p w14:paraId="4E8AC91F" w14:textId="77777777" w:rsidR="0055085E" w:rsidRDefault="0055085E" w:rsidP="0055085E">
            <w:pPr>
              <w:ind w:right="-83"/>
              <w:rPr>
                <w:rFonts w:ascii="Verdana" w:hAnsi="Verdana"/>
                <w:b/>
                <w:sz w:val="20"/>
                <w:szCs w:val="20"/>
              </w:rPr>
            </w:pPr>
          </w:p>
        </w:tc>
        <w:tc>
          <w:tcPr>
            <w:tcW w:w="1555" w:type="dxa"/>
          </w:tcPr>
          <w:p w14:paraId="3D5284A0" w14:textId="77777777" w:rsidR="0055085E" w:rsidRDefault="0055085E" w:rsidP="0055085E">
            <w:pPr>
              <w:ind w:right="-83"/>
              <w:rPr>
                <w:rFonts w:ascii="Verdana" w:hAnsi="Verdana"/>
                <w:b/>
                <w:sz w:val="20"/>
                <w:szCs w:val="20"/>
              </w:rPr>
            </w:pPr>
          </w:p>
        </w:tc>
        <w:tc>
          <w:tcPr>
            <w:tcW w:w="1555" w:type="dxa"/>
          </w:tcPr>
          <w:p w14:paraId="21B6CA37" w14:textId="77777777" w:rsidR="0055085E" w:rsidRDefault="0055085E" w:rsidP="0055085E">
            <w:pPr>
              <w:ind w:right="-83"/>
              <w:rPr>
                <w:rFonts w:ascii="Verdana" w:hAnsi="Verdana"/>
                <w:b/>
                <w:sz w:val="20"/>
                <w:szCs w:val="20"/>
              </w:rPr>
            </w:pPr>
          </w:p>
        </w:tc>
        <w:tc>
          <w:tcPr>
            <w:tcW w:w="1555" w:type="dxa"/>
          </w:tcPr>
          <w:p w14:paraId="7C785C85" w14:textId="77777777" w:rsidR="0055085E" w:rsidRDefault="0055085E" w:rsidP="0055085E">
            <w:pPr>
              <w:ind w:right="-83"/>
              <w:rPr>
                <w:rFonts w:ascii="Verdana" w:hAnsi="Verdana"/>
                <w:b/>
                <w:sz w:val="20"/>
                <w:szCs w:val="20"/>
              </w:rPr>
            </w:pPr>
          </w:p>
        </w:tc>
      </w:tr>
      <w:tr w:rsidR="0055085E" w14:paraId="020F2805" w14:textId="77777777" w:rsidTr="00097202">
        <w:tc>
          <w:tcPr>
            <w:tcW w:w="562" w:type="dxa"/>
          </w:tcPr>
          <w:p w14:paraId="127E8196" w14:textId="4D872565" w:rsidR="0055085E" w:rsidRDefault="000C0DC7" w:rsidP="0055085E">
            <w:pPr>
              <w:ind w:right="-83"/>
              <w:rPr>
                <w:rFonts w:ascii="Verdana" w:hAnsi="Verdana"/>
                <w:b/>
                <w:sz w:val="20"/>
                <w:szCs w:val="20"/>
              </w:rPr>
            </w:pPr>
            <w:r>
              <w:rPr>
                <w:rFonts w:ascii="Verdana" w:hAnsi="Verdana"/>
                <w:b/>
                <w:sz w:val="20"/>
                <w:szCs w:val="20"/>
              </w:rPr>
              <w:t>30</w:t>
            </w:r>
          </w:p>
        </w:tc>
        <w:tc>
          <w:tcPr>
            <w:tcW w:w="2546" w:type="dxa"/>
            <w:tcBorders>
              <w:left w:val="single" w:sz="4" w:space="0" w:color="000000"/>
              <w:bottom w:val="single" w:sz="4" w:space="0" w:color="000000"/>
            </w:tcBorders>
            <w:shd w:val="clear" w:color="auto" w:fill="auto"/>
            <w:vAlign w:val="bottom"/>
          </w:tcPr>
          <w:p w14:paraId="526C31A7"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Sól drobna morska, 1 kg</w:t>
            </w:r>
          </w:p>
          <w:p w14:paraId="1A3E0D4B" w14:textId="7FBEB67F"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990B9C1" w14:textId="20CE76B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0331435" w14:textId="15F6E002" w:rsidR="0055085E" w:rsidRDefault="0055085E" w:rsidP="0055085E">
            <w:pPr>
              <w:ind w:right="-83"/>
              <w:jc w:val="center"/>
              <w:rPr>
                <w:rFonts w:ascii="Verdana" w:hAnsi="Verdana"/>
                <w:b/>
                <w:sz w:val="20"/>
                <w:szCs w:val="20"/>
              </w:rPr>
            </w:pPr>
            <w:r>
              <w:rPr>
                <w:color w:val="000000"/>
                <w:sz w:val="20"/>
                <w:szCs w:val="20"/>
              </w:rPr>
              <w:t>195</w:t>
            </w:r>
          </w:p>
        </w:tc>
        <w:tc>
          <w:tcPr>
            <w:tcW w:w="1554" w:type="dxa"/>
          </w:tcPr>
          <w:p w14:paraId="629AE8BA" w14:textId="77777777" w:rsidR="0055085E" w:rsidRDefault="0055085E" w:rsidP="0055085E">
            <w:pPr>
              <w:ind w:right="-83"/>
              <w:rPr>
                <w:rFonts w:ascii="Verdana" w:hAnsi="Verdana"/>
                <w:b/>
                <w:sz w:val="20"/>
                <w:szCs w:val="20"/>
              </w:rPr>
            </w:pPr>
          </w:p>
        </w:tc>
        <w:tc>
          <w:tcPr>
            <w:tcW w:w="1555" w:type="dxa"/>
          </w:tcPr>
          <w:p w14:paraId="6BDF1F9A" w14:textId="77777777" w:rsidR="0055085E" w:rsidRDefault="0055085E" w:rsidP="0055085E">
            <w:pPr>
              <w:ind w:right="-83"/>
              <w:rPr>
                <w:rFonts w:ascii="Verdana" w:hAnsi="Verdana"/>
                <w:b/>
                <w:sz w:val="20"/>
                <w:szCs w:val="20"/>
              </w:rPr>
            </w:pPr>
          </w:p>
        </w:tc>
        <w:tc>
          <w:tcPr>
            <w:tcW w:w="1555" w:type="dxa"/>
          </w:tcPr>
          <w:p w14:paraId="69CC56B2" w14:textId="77777777" w:rsidR="0055085E" w:rsidRDefault="0055085E" w:rsidP="0055085E">
            <w:pPr>
              <w:ind w:right="-83"/>
              <w:rPr>
                <w:rFonts w:ascii="Verdana" w:hAnsi="Verdana"/>
                <w:b/>
                <w:sz w:val="20"/>
                <w:szCs w:val="20"/>
              </w:rPr>
            </w:pPr>
          </w:p>
        </w:tc>
        <w:tc>
          <w:tcPr>
            <w:tcW w:w="1555" w:type="dxa"/>
          </w:tcPr>
          <w:p w14:paraId="5F26DF53" w14:textId="77777777" w:rsidR="0055085E" w:rsidRDefault="0055085E" w:rsidP="0055085E">
            <w:pPr>
              <w:ind w:right="-83"/>
              <w:rPr>
                <w:rFonts w:ascii="Verdana" w:hAnsi="Verdana"/>
                <w:b/>
                <w:sz w:val="20"/>
                <w:szCs w:val="20"/>
              </w:rPr>
            </w:pPr>
          </w:p>
        </w:tc>
        <w:tc>
          <w:tcPr>
            <w:tcW w:w="1555" w:type="dxa"/>
          </w:tcPr>
          <w:p w14:paraId="71526C3C" w14:textId="77777777" w:rsidR="0055085E" w:rsidRDefault="0055085E" w:rsidP="0055085E">
            <w:pPr>
              <w:ind w:right="-83"/>
              <w:rPr>
                <w:rFonts w:ascii="Verdana" w:hAnsi="Verdana"/>
                <w:b/>
                <w:sz w:val="20"/>
                <w:szCs w:val="20"/>
              </w:rPr>
            </w:pPr>
          </w:p>
        </w:tc>
      </w:tr>
      <w:tr w:rsidR="0055085E" w14:paraId="0DB67DF9" w14:textId="77777777" w:rsidTr="00097202">
        <w:tc>
          <w:tcPr>
            <w:tcW w:w="562" w:type="dxa"/>
          </w:tcPr>
          <w:p w14:paraId="1A7F02CA" w14:textId="7A30B360" w:rsidR="0055085E" w:rsidRDefault="000C0DC7" w:rsidP="0055085E">
            <w:pPr>
              <w:ind w:right="-83"/>
              <w:rPr>
                <w:rFonts w:ascii="Verdana" w:hAnsi="Verdana"/>
                <w:b/>
                <w:sz w:val="20"/>
                <w:szCs w:val="20"/>
              </w:rPr>
            </w:pPr>
            <w:r>
              <w:rPr>
                <w:rFonts w:ascii="Verdana" w:hAnsi="Verdana"/>
                <w:b/>
                <w:sz w:val="20"/>
                <w:szCs w:val="20"/>
              </w:rPr>
              <w:t>31</w:t>
            </w:r>
          </w:p>
        </w:tc>
        <w:tc>
          <w:tcPr>
            <w:tcW w:w="2546" w:type="dxa"/>
            <w:tcBorders>
              <w:left w:val="single" w:sz="4" w:space="0" w:color="000000"/>
              <w:bottom w:val="single" w:sz="4" w:space="0" w:color="000000"/>
            </w:tcBorders>
            <w:shd w:val="clear" w:color="auto" w:fill="auto"/>
            <w:vAlign w:val="bottom"/>
          </w:tcPr>
          <w:p w14:paraId="159AB0FE" w14:textId="5AD1621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Syrop owocowy różne smaki, bez konserwantów i sztucznych barwników, 0,5 l (nie gorszy niż Łowicz)</w:t>
            </w:r>
          </w:p>
        </w:tc>
        <w:tc>
          <w:tcPr>
            <w:tcW w:w="1554" w:type="dxa"/>
            <w:tcBorders>
              <w:left w:val="single" w:sz="4" w:space="0" w:color="000000"/>
              <w:bottom w:val="single" w:sz="4" w:space="0" w:color="000000"/>
            </w:tcBorders>
            <w:shd w:val="clear" w:color="auto" w:fill="auto"/>
          </w:tcPr>
          <w:p w14:paraId="6A84ADD4" w14:textId="2FCC87A1"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F0D88A3" w14:textId="4EF997D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453FC143" w14:textId="77777777" w:rsidR="0055085E" w:rsidRDefault="0055085E" w:rsidP="0055085E">
            <w:pPr>
              <w:ind w:right="-83"/>
              <w:rPr>
                <w:rFonts w:ascii="Verdana" w:hAnsi="Verdana"/>
                <w:b/>
                <w:sz w:val="20"/>
                <w:szCs w:val="20"/>
              </w:rPr>
            </w:pPr>
          </w:p>
        </w:tc>
        <w:tc>
          <w:tcPr>
            <w:tcW w:w="1555" w:type="dxa"/>
          </w:tcPr>
          <w:p w14:paraId="39E5FE7B" w14:textId="77777777" w:rsidR="0055085E" w:rsidRDefault="0055085E" w:rsidP="0055085E">
            <w:pPr>
              <w:ind w:right="-83"/>
              <w:rPr>
                <w:rFonts w:ascii="Verdana" w:hAnsi="Verdana"/>
                <w:b/>
                <w:sz w:val="20"/>
                <w:szCs w:val="20"/>
              </w:rPr>
            </w:pPr>
          </w:p>
        </w:tc>
        <w:tc>
          <w:tcPr>
            <w:tcW w:w="1555" w:type="dxa"/>
          </w:tcPr>
          <w:p w14:paraId="4760980A" w14:textId="77777777" w:rsidR="0055085E" w:rsidRDefault="0055085E" w:rsidP="0055085E">
            <w:pPr>
              <w:ind w:right="-83"/>
              <w:rPr>
                <w:rFonts w:ascii="Verdana" w:hAnsi="Verdana"/>
                <w:b/>
                <w:sz w:val="20"/>
                <w:szCs w:val="20"/>
              </w:rPr>
            </w:pPr>
          </w:p>
        </w:tc>
        <w:tc>
          <w:tcPr>
            <w:tcW w:w="1555" w:type="dxa"/>
          </w:tcPr>
          <w:p w14:paraId="5FB58BED" w14:textId="77777777" w:rsidR="0055085E" w:rsidRDefault="0055085E" w:rsidP="0055085E">
            <w:pPr>
              <w:ind w:right="-83"/>
              <w:rPr>
                <w:rFonts w:ascii="Verdana" w:hAnsi="Verdana"/>
                <w:b/>
                <w:sz w:val="20"/>
                <w:szCs w:val="20"/>
              </w:rPr>
            </w:pPr>
          </w:p>
        </w:tc>
        <w:tc>
          <w:tcPr>
            <w:tcW w:w="1555" w:type="dxa"/>
          </w:tcPr>
          <w:p w14:paraId="52C5EA33" w14:textId="77777777" w:rsidR="0055085E" w:rsidRDefault="0055085E" w:rsidP="0055085E">
            <w:pPr>
              <w:ind w:right="-83"/>
              <w:rPr>
                <w:rFonts w:ascii="Verdana" w:hAnsi="Verdana"/>
                <w:b/>
                <w:sz w:val="20"/>
                <w:szCs w:val="20"/>
              </w:rPr>
            </w:pPr>
          </w:p>
        </w:tc>
      </w:tr>
      <w:tr w:rsidR="0055085E" w14:paraId="0C7C61A9" w14:textId="77777777" w:rsidTr="00097202">
        <w:tc>
          <w:tcPr>
            <w:tcW w:w="562" w:type="dxa"/>
          </w:tcPr>
          <w:p w14:paraId="2D0B6BF6" w14:textId="7388F07F" w:rsidR="0055085E" w:rsidRDefault="000C0DC7" w:rsidP="0055085E">
            <w:pPr>
              <w:ind w:right="-83"/>
              <w:rPr>
                <w:rFonts w:ascii="Verdana" w:hAnsi="Verdana"/>
                <w:b/>
                <w:sz w:val="20"/>
                <w:szCs w:val="20"/>
              </w:rPr>
            </w:pPr>
            <w:r>
              <w:rPr>
                <w:rFonts w:ascii="Verdana" w:hAnsi="Verdana"/>
                <w:b/>
                <w:sz w:val="20"/>
                <w:szCs w:val="20"/>
              </w:rPr>
              <w:t>32</w:t>
            </w:r>
          </w:p>
        </w:tc>
        <w:tc>
          <w:tcPr>
            <w:tcW w:w="2546" w:type="dxa"/>
            <w:tcBorders>
              <w:top w:val="single" w:sz="4" w:space="0" w:color="000000"/>
              <w:left w:val="single" w:sz="4" w:space="0" w:color="000000"/>
              <w:bottom w:val="single" w:sz="4" w:space="0" w:color="000000"/>
            </w:tcBorders>
            <w:shd w:val="clear" w:color="auto" w:fill="auto"/>
            <w:vAlign w:val="bottom"/>
          </w:tcPr>
          <w:p w14:paraId="3E84176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 xml:space="preserve">Proszek do pieczenia 30g </w:t>
            </w:r>
          </w:p>
          <w:p w14:paraId="2A39802E" w14:textId="1BB9B5E7" w:rsidR="0055085E" w:rsidRPr="0085513C" w:rsidRDefault="0055085E" w:rsidP="0055085E">
            <w:pPr>
              <w:ind w:right="-83"/>
              <w:rPr>
                <w:rFonts w:asciiTheme="minorHAnsi" w:hAnsiTheme="minorHAnsi" w:cstheme="minorHAnsi"/>
                <w:b/>
                <w:sz w:val="20"/>
                <w:szCs w:val="20"/>
              </w:rPr>
            </w:pPr>
          </w:p>
        </w:tc>
        <w:tc>
          <w:tcPr>
            <w:tcW w:w="1554" w:type="dxa"/>
            <w:tcBorders>
              <w:top w:val="single" w:sz="4" w:space="0" w:color="000000"/>
              <w:left w:val="single" w:sz="4" w:space="0" w:color="000000"/>
              <w:bottom w:val="single" w:sz="4" w:space="0" w:color="000000"/>
            </w:tcBorders>
            <w:shd w:val="clear" w:color="auto" w:fill="auto"/>
          </w:tcPr>
          <w:p w14:paraId="7AF726F2" w14:textId="34557FA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769E01A1" w14:textId="44A81B12" w:rsidR="0055085E" w:rsidRDefault="0055085E" w:rsidP="0055085E">
            <w:pPr>
              <w:ind w:right="-83"/>
              <w:jc w:val="center"/>
              <w:rPr>
                <w:rFonts w:ascii="Verdana" w:hAnsi="Verdana"/>
                <w:b/>
                <w:sz w:val="20"/>
                <w:szCs w:val="20"/>
              </w:rPr>
            </w:pPr>
            <w:r>
              <w:rPr>
                <w:color w:val="000000"/>
                <w:sz w:val="20"/>
                <w:szCs w:val="20"/>
              </w:rPr>
              <w:t>35</w:t>
            </w:r>
          </w:p>
        </w:tc>
        <w:tc>
          <w:tcPr>
            <w:tcW w:w="1554" w:type="dxa"/>
          </w:tcPr>
          <w:p w14:paraId="26B17719" w14:textId="77777777" w:rsidR="0055085E" w:rsidRDefault="0055085E" w:rsidP="0055085E">
            <w:pPr>
              <w:ind w:right="-83"/>
              <w:rPr>
                <w:rFonts w:ascii="Verdana" w:hAnsi="Verdana"/>
                <w:b/>
                <w:sz w:val="20"/>
                <w:szCs w:val="20"/>
              </w:rPr>
            </w:pPr>
          </w:p>
        </w:tc>
        <w:tc>
          <w:tcPr>
            <w:tcW w:w="1555" w:type="dxa"/>
          </w:tcPr>
          <w:p w14:paraId="0132CC6F" w14:textId="77777777" w:rsidR="0055085E" w:rsidRDefault="0055085E" w:rsidP="0055085E">
            <w:pPr>
              <w:ind w:right="-83"/>
              <w:rPr>
                <w:rFonts w:ascii="Verdana" w:hAnsi="Verdana"/>
                <w:b/>
                <w:sz w:val="20"/>
                <w:szCs w:val="20"/>
              </w:rPr>
            </w:pPr>
          </w:p>
        </w:tc>
        <w:tc>
          <w:tcPr>
            <w:tcW w:w="1555" w:type="dxa"/>
          </w:tcPr>
          <w:p w14:paraId="14D96357" w14:textId="77777777" w:rsidR="0055085E" w:rsidRDefault="0055085E" w:rsidP="0055085E">
            <w:pPr>
              <w:ind w:right="-83"/>
              <w:rPr>
                <w:rFonts w:ascii="Verdana" w:hAnsi="Verdana"/>
                <w:b/>
                <w:sz w:val="20"/>
                <w:szCs w:val="20"/>
              </w:rPr>
            </w:pPr>
          </w:p>
        </w:tc>
        <w:tc>
          <w:tcPr>
            <w:tcW w:w="1555" w:type="dxa"/>
          </w:tcPr>
          <w:p w14:paraId="72C4D01A" w14:textId="77777777" w:rsidR="0055085E" w:rsidRDefault="0055085E" w:rsidP="0055085E">
            <w:pPr>
              <w:ind w:right="-83"/>
              <w:rPr>
                <w:rFonts w:ascii="Verdana" w:hAnsi="Verdana"/>
                <w:b/>
                <w:sz w:val="20"/>
                <w:szCs w:val="20"/>
              </w:rPr>
            </w:pPr>
          </w:p>
        </w:tc>
        <w:tc>
          <w:tcPr>
            <w:tcW w:w="1555" w:type="dxa"/>
          </w:tcPr>
          <w:p w14:paraId="03707670" w14:textId="77777777" w:rsidR="0055085E" w:rsidRDefault="0055085E" w:rsidP="0055085E">
            <w:pPr>
              <w:ind w:right="-83"/>
              <w:rPr>
                <w:rFonts w:ascii="Verdana" w:hAnsi="Verdana"/>
                <w:b/>
                <w:sz w:val="20"/>
                <w:szCs w:val="20"/>
              </w:rPr>
            </w:pPr>
          </w:p>
        </w:tc>
      </w:tr>
      <w:tr w:rsidR="0055085E" w14:paraId="678538E1" w14:textId="77777777" w:rsidTr="00097202">
        <w:tc>
          <w:tcPr>
            <w:tcW w:w="562" w:type="dxa"/>
          </w:tcPr>
          <w:p w14:paraId="1ABB4200" w14:textId="14AFE9CE" w:rsidR="0055085E" w:rsidRDefault="000C0DC7" w:rsidP="0055085E">
            <w:pPr>
              <w:ind w:right="-83"/>
              <w:rPr>
                <w:rFonts w:ascii="Verdana" w:hAnsi="Verdana"/>
                <w:b/>
                <w:sz w:val="20"/>
                <w:szCs w:val="20"/>
              </w:rPr>
            </w:pPr>
            <w:r>
              <w:rPr>
                <w:rFonts w:ascii="Verdana" w:hAnsi="Verdana"/>
                <w:b/>
                <w:sz w:val="20"/>
                <w:szCs w:val="20"/>
              </w:rPr>
              <w:t>33</w:t>
            </w:r>
          </w:p>
        </w:tc>
        <w:tc>
          <w:tcPr>
            <w:tcW w:w="2546" w:type="dxa"/>
            <w:tcBorders>
              <w:top w:val="single" w:sz="4" w:space="0" w:color="000000"/>
              <w:left w:val="single" w:sz="4" w:space="0" w:color="000000"/>
              <w:bottom w:val="single" w:sz="4" w:space="0" w:color="000000"/>
            </w:tcBorders>
            <w:shd w:val="clear" w:color="auto" w:fill="auto"/>
            <w:vAlign w:val="bottom"/>
          </w:tcPr>
          <w:p w14:paraId="1CDFB6EB" w14:textId="0FF36DDB"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Rosół z kury 15 kostek bez glutaminianu sodu (nie gorszy niż Knorr)</w:t>
            </w:r>
          </w:p>
        </w:tc>
        <w:tc>
          <w:tcPr>
            <w:tcW w:w="1554" w:type="dxa"/>
            <w:tcBorders>
              <w:top w:val="single" w:sz="4" w:space="0" w:color="000000"/>
              <w:left w:val="single" w:sz="4" w:space="0" w:color="000000"/>
              <w:bottom w:val="single" w:sz="4" w:space="0" w:color="000000"/>
            </w:tcBorders>
            <w:shd w:val="clear" w:color="auto" w:fill="auto"/>
          </w:tcPr>
          <w:p w14:paraId="4D7922B2" w14:textId="10174C1B"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3B34F1E3" w14:textId="16740176"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9306887" w14:textId="77777777" w:rsidR="0055085E" w:rsidRDefault="0055085E" w:rsidP="0055085E">
            <w:pPr>
              <w:ind w:right="-83"/>
              <w:rPr>
                <w:rFonts w:ascii="Verdana" w:hAnsi="Verdana"/>
                <w:b/>
                <w:sz w:val="20"/>
                <w:szCs w:val="20"/>
              </w:rPr>
            </w:pPr>
          </w:p>
        </w:tc>
        <w:tc>
          <w:tcPr>
            <w:tcW w:w="1555" w:type="dxa"/>
          </w:tcPr>
          <w:p w14:paraId="512705CB" w14:textId="77777777" w:rsidR="0055085E" w:rsidRDefault="0055085E" w:rsidP="0055085E">
            <w:pPr>
              <w:ind w:right="-83"/>
              <w:rPr>
                <w:rFonts w:ascii="Verdana" w:hAnsi="Verdana"/>
                <w:b/>
                <w:sz w:val="20"/>
                <w:szCs w:val="20"/>
              </w:rPr>
            </w:pPr>
          </w:p>
        </w:tc>
        <w:tc>
          <w:tcPr>
            <w:tcW w:w="1555" w:type="dxa"/>
          </w:tcPr>
          <w:p w14:paraId="6116153C" w14:textId="77777777" w:rsidR="0055085E" w:rsidRDefault="0055085E" w:rsidP="0055085E">
            <w:pPr>
              <w:ind w:right="-83"/>
              <w:rPr>
                <w:rFonts w:ascii="Verdana" w:hAnsi="Verdana"/>
                <w:b/>
                <w:sz w:val="20"/>
                <w:szCs w:val="20"/>
              </w:rPr>
            </w:pPr>
          </w:p>
        </w:tc>
        <w:tc>
          <w:tcPr>
            <w:tcW w:w="1555" w:type="dxa"/>
          </w:tcPr>
          <w:p w14:paraId="27398C7E" w14:textId="77777777" w:rsidR="0055085E" w:rsidRDefault="0055085E" w:rsidP="0055085E">
            <w:pPr>
              <w:ind w:right="-83"/>
              <w:rPr>
                <w:rFonts w:ascii="Verdana" w:hAnsi="Verdana"/>
                <w:b/>
                <w:sz w:val="20"/>
                <w:szCs w:val="20"/>
              </w:rPr>
            </w:pPr>
          </w:p>
        </w:tc>
        <w:tc>
          <w:tcPr>
            <w:tcW w:w="1555" w:type="dxa"/>
          </w:tcPr>
          <w:p w14:paraId="65CF949D" w14:textId="77777777" w:rsidR="0055085E" w:rsidRDefault="0055085E" w:rsidP="0055085E">
            <w:pPr>
              <w:ind w:right="-83"/>
              <w:rPr>
                <w:rFonts w:ascii="Verdana" w:hAnsi="Verdana"/>
                <w:b/>
                <w:sz w:val="20"/>
                <w:szCs w:val="20"/>
              </w:rPr>
            </w:pPr>
          </w:p>
        </w:tc>
      </w:tr>
      <w:tr w:rsidR="0055085E" w14:paraId="0A14493F" w14:textId="77777777" w:rsidTr="00097202">
        <w:tc>
          <w:tcPr>
            <w:tcW w:w="562" w:type="dxa"/>
          </w:tcPr>
          <w:p w14:paraId="7CE3F483" w14:textId="655CEE00" w:rsidR="0055085E" w:rsidRDefault="000C0DC7" w:rsidP="0055085E">
            <w:pPr>
              <w:ind w:right="-83"/>
              <w:rPr>
                <w:rFonts w:ascii="Verdana" w:hAnsi="Verdana"/>
                <w:b/>
                <w:sz w:val="20"/>
                <w:szCs w:val="20"/>
              </w:rPr>
            </w:pPr>
            <w:r>
              <w:rPr>
                <w:rFonts w:ascii="Verdana" w:hAnsi="Verdana"/>
                <w:b/>
                <w:sz w:val="20"/>
                <w:szCs w:val="20"/>
              </w:rPr>
              <w:t>34</w:t>
            </w:r>
          </w:p>
        </w:tc>
        <w:tc>
          <w:tcPr>
            <w:tcW w:w="2546" w:type="dxa"/>
            <w:tcBorders>
              <w:left w:val="single" w:sz="4" w:space="0" w:color="000000"/>
              <w:bottom w:val="single" w:sz="4" w:space="0" w:color="000000"/>
            </w:tcBorders>
            <w:shd w:val="clear" w:color="auto" w:fill="auto"/>
            <w:vAlign w:val="bottom"/>
          </w:tcPr>
          <w:p w14:paraId="5028518E" w14:textId="5A4B41BE"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Konserwa rybna – makrela w sosie pomidorowym</w:t>
            </w:r>
          </w:p>
        </w:tc>
        <w:tc>
          <w:tcPr>
            <w:tcW w:w="1554" w:type="dxa"/>
            <w:tcBorders>
              <w:left w:val="single" w:sz="4" w:space="0" w:color="000000"/>
              <w:bottom w:val="single" w:sz="4" w:space="0" w:color="000000"/>
            </w:tcBorders>
            <w:shd w:val="clear" w:color="auto" w:fill="auto"/>
          </w:tcPr>
          <w:p w14:paraId="35CD9A1D" w14:textId="77358272"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B9E2919" w14:textId="534F8931"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6D9B6066" w14:textId="77777777" w:rsidR="0055085E" w:rsidRDefault="0055085E" w:rsidP="0055085E">
            <w:pPr>
              <w:ind w:right="-83"/>
              <w:rPr>
                <w:rFonts w:ascii="Verdana" w:hAnsi="Verdana"/>
                <w:b/>
                <w:sz w:val="20"/>
                <w:szCs w:val="20"/>
              </w:rPr>
            </w:pPr>
          </w:p>
        </w:tc>
        <w:tc>
          <w:tcPr>
            <w:tcW w:w="1555" w:type="dxa"/>
          </w:tcPr>
          <w:p w14:paraId="7CCE0B5B" w14:textId="77777777" w:rsidR="0055085E" w:rsidRDefault="0055085E" w:rsidP="0055085E">
            <w:pPr>
              <w:ind w:right="-83"/>
              <w:rPr>
                <w:rFonts w:ascii="Verdana" w:hAnsi="Verdana"/>
                <w:b/>
                <w:sz w:val="20"/>
                <w:szCs w:val="20"/>
              </w:rPr>
            </w:pPr>
          </w:p>
        </w:tc>
        <w:tc>
          <w:tcPr>
            <w:tcW w:w="1555" w:type="dxa"/>
          </w:tcPr>
          <w:p w14:paraId="0796AE41" w14:textId="77777777" w:rsidR="0055085E" w:rsidRDefault="0055085E" w:rsidP="0055085E">
            <w:pPr>
              <w:ind w:right="-83"/>
              <w:rPr>
                <w:rFonts w:ascii="Verdana" w:hAnsi="Verdana"/>
                <w:b/>
                <w:sz w:val="20"/>
                <w:szCs w:val="20"/>
              </w:rPr>
            </w:pPr>
          </w:p>
        </w:tc>
        <w:tc>
          <w:tcPr>
            <w:tcW w:w="1555" w:type="dxa"/>
          </w:tcPr>
          <w:p w14:paraId="3AA7A165" w14:textId="77777777" w:rsidR="0055085E" w:rsidRDefault="0055085E" w:rsidP="0055085E">
            <w:pPr>
              <w:ind w:right="-83"/>
              <w:rPr>
                <w:rFonts w:ascii="Verdana" w:hAnsi="Verdana"/>
                <w:b/>
                <w:sz w:val="20"/>
                <w:szCs w:val="20"/>
              </w:rPr>
            </w:pPr>
          </w:p>
        </w:tc>
        <w:tc>
          <w:tcPr>
            <w:tcW w:w="1555" w:type="dxa"/>
          </w:tcPr>
          <w:p w14:paraId="4BE778DB" w14:textId="77777777" w:rsidR="0055085E" w:rsidRDefault="0055085E" w:rsidP="0055085E">
            <w:pPr>
              <w:ind w:right="-83"/>
              <w:rPr>
                <w:rFonts w:ascii="Verdana" w:hAnsi="Verdana"/>
                <w:b/>
                <w:sz w:val="20"/>
                <w:szCs w:val="20"/>
              </w:rPr>
            </w:pPr>
          </w:p>
        </w:tc>
      </w:tr>
      <w:tr w:rsidR="0055085E" w14:paraId="77AEB3EE" w14:textId="77777777" w:rsidTr="00097202">
        <w:tc>
          <w:tcPr>
            <w:tcW w:w="562" w:type="dxa"/>
          </w:tcPr>
          <w:p w14:paraId="474AA7A4" w14:textId="1DCB7979" w:rsidR="0055085E" w:rsidRDefault="000C0DC7" w:rsidP="0055085E">
            <w:pPr>
              <w:ind w:right="-83"/>
              <w:rPr>
                <w:rFonts w:ascii="Verdana" w:hAnsi="Verdana"/>
                <w:b/>
                <w:sz w:val="20"/>
                <w:szCs w:val="20"/>
              </w:rPr>
            </w:pPr>
            <w:r>
              <w:rPr>
                <w:rFonts w:ascii="Verdana" w:hAnsi="Verdana"/>
                <w:b/>
                <w:sz w:val="20"/>
                <w:szCs w:val="20"/>
              </w:rPr>
              <w:t>35</w:t>
            </w:r>
          </w:p>
        </w:tc>
        <w:tc>
          <w:tcPr>
            <w:tcW w:w="2546" w:type="dxa"/>
            <w:tcBorders>
              <w:left w:val="single" w:sz="4" w:space="0" w:color="000000"/>
              <w:bottom w:val="single" w:sz="4" w:space="0" w:color="000000"/>
            </w:tcBorders>
            <w:shd w:val="clear" w:color="auto" w:fill="auto"/>
            <w:vAlign w:val="bottom"/>
          </w:tcPr>
          <w:p w14:paraId="160E096F" w14:textId="1425F0B1"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Konserwa rybna – makrela w oleju</w:t>
            </w:r>
          </w:p>
        </w:tc>
        <w:tc>
          <w:tcPr>
            <w:tcW w:w="1554" w:type="dxa"/>
            <w:tcBorders>
              <w:left w:val="single" w:sz="4" w:space="0" w:color="000000"/>
              <w:bottom w:val="single" w:sz="4" w:space="0" w:color="000000"/>
            </w:tcBorders>
            <w:shd w:val="clear" w:color="auto" w:fill="auto"/>
          </w:tcPr>
          <w:p w14:paraId="338CAC69" w14:textId="02B1C338"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6BEFDC1" w14:textId="792D1472"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5819A523" w14:textId="77777777" w:rsidR="0055085E" w:rsidRDefault="0055085E" w:rsidP="0055085E">
            <w:pPr>
              <w:ind w:right="-83"/>
              <w:rPr>
                <w:rFonts w:ascii="Verdana" w:hAnsi="Verdana"/>
                <w:b/>
                <w:sz w:val="20"/>
                <w:szCs w:val="20"/>
              </w:rPr>
            </w:pPr>
          </w:p>
        </w:tc>
        <w:tc>
          <w:tcPr>
            <w:tcW w:w="1555" w:type="dxa"/>
          </w:tcPr>
          <w:p w14:paraId="6AE10940" w14:textId="77777777" w:rsidR="0055085E" w:rsidRDefault="0055085E" w:rsidP="0055085E">
            <w:pPr>
              <w:ind w:right="-83"/>
              <w:rPr>
                <w:rFonts w:ascii="Verdana" w:hAnsi="Verdana"/>
                <w:b/>
                <w:sz w:val="20"/>
                <w:szCs w:val="20"/>
              </w:rPr>
            </w:pPr>
          </w:p>
        </w:tc>
        <w:tc>
          <w:tcPr>
            <w:tcW w:w="1555" w:type="dxa"/>
          </w:tcPr>
          <w:p w14:paraId="562CDEC6" w14:textId="77777777" w:rsidR="0055085E" w:rsidRDefault="0055085E" w:rsidP="0055085E">
            <w:pPr>
              <w:ind w:right="-83"/>
              <w:rPr>
                <w:rFonts w:ascii="Verdana" w:hAnsi="Verdana"/>
                <w:b/>
                <w:sz w:val="20"/>
                <w:szCs w:val="20"/>
              </w:rPr>
            </w:pPr>
          </w:p>
        </w:tc>
        <w:tc>
          <w:tcPr>
            <w:tcW w:w="1555" w:type="dxa"/>
          </w:tcPr>
          <w:p w14:paraId="126B3BF5" w14:textId="77777777" w:rsidR="0055085E" w:rsidRDefault="0055085E" w:rsidP="0055085E">
            <w:pPr>
              <w:ind w:right="-83"/>
              <w:rPr>
                <w:rFonts w:ascii="Verdana" w:hAnsi="Verdana"/>
                <w:b/>
                <w:sz w:val="20"/>
                <w:szCs w:val="20"/>
              </w:rPr>
            </w:pPr>
          </w:p>
        </w:tc>
        <w:tc>
          <w:tcPr>
            <w:tcW w:w="1555" w:type="dxa"/>
          </w:tcPr>
          <w:p w14:paraId="36E7DA4E" w14:textId="77777777" w:rsidR="0055085E" w:rsidRDefault="0055085E" w:rsidP="0055085E">
            <w:pPr>
              <w:ind w:right="-83"/>
              <w:rPr>
                <w:rFonts w:ascii="Verdana" w:hAnsi="Verdana"/>
                <w:b/>
                <w:sz w:val="20"/>
                <w:szCs w:val="20"/>
              </w:rPr>
            </w:pPr>
          </w:p>
        </w:tc>
      </w:tr>
      <w:tr w:rsidR="0055085E" w14:paraId="25FB3487" w14:textId="77777777" w:rsidTr="00097202">
        <w:tc>
          <w:tcPr>
            <w:tcW w:w="562" w:type="dxa"/>
          </w:tcPr>
          <w:p w14:paraId="0439AA40" w14:textId="70D44A27" w:rsidR="0055085E" w:rsidRDefault="000C0DC7" w:rsidP="0055085E">
            <w:pPr>
              <w:ind w:right="-83"/>
              <w:rPr>
                <w:rFonts w:ascii="Verdana" w:hAnsi="Verdana"/>
                <w:b/>
                <w:sz w:val="20"/>
                <w:szCs w:val="20"/>
              </w:rPr>
            </w:pPr>
            <w:r>
              <w:rPr>
                <w:rFonts w:ascii="Verdana" w:hAnsi="Verdana"/>
                <w:b/>
                <w:sz w:val="20"/>
                <w:szCs w:val="20"/>
              </w:rPr>
              <w:t>36</w:t>
            </w:r>
          </w:p>
        </w:tc>
        <w:tc>
          <w:tcPr>
            <w:tcW w:w="2546" w:type="dxa"/>
            <w:tcBorders>
              <w:left w:val="single" w:sz="4" w:space="0" w:color="000000"/>
              <w:bottom w:val="single" w:sz="4" w:space="0" w:color="000000"/>
            </w:tcBorders>
            <w:shd w:val="clear" w:color="auto" w:fill="auto"/>
            <w:vAlign w:val="bottom"/>
          </w:tcPr>
          <w:p w14:paraId="7BE445D9"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Kasza gryczana 1kg</w:t>
            </w:r>
          </w:p>
          <w:p w14:paraId="3345053C" w14:textId="6C8315B2"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79E69A2C" w14:textId="6CCB48D0" w:rsidR="0055085E" w:rsidRDefault="0055085E" w:rsidP="0055085E">
            <w:pPr>
              <w:ind w:right="-83"/>
              <w:rPr>
                <w:rFonts w:ascii="Verdana" w:hAnsi="Verdana"/>
                <w:b/>
                <w:sz w:val="20"/>
                <w:szCs w:val="20"/>
              </w:rPr>
            </w:pPr>
            <w:r w:rsidRPr="00517F66">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EB57FD9" w14:textId="174F275A" w:rsidR="0055085E" w:rsidRDefault="00F75BCF" w:rsidP="0055085E">
            <w:pPr>
              <w:ind w:right="-83"/>
              <w:jc w:val="center"/>
              <w:rPr>
                <w:rFonts w:ascii="Verdana" w:hAnsi="Verdana"/>
                <w:b/>
                <w:sz w:val="20"/>
                <w:szCs w:val="20"/>
              </w:rPr>
            </w:pPr>
            <w:r>
              <w:rPr>
                <w:color w:val="000000"/>
                <w:sz w:val="20"/>
                <w:szCs w:val="20"/>
              </w:rPr>
              <w:t>8</w:t>
            </w:r>
            <w:r w:rsidR="0055085E">
              <w:rPr>
                <w:color w:val="000000"/>
                <w:sz w:val="20"/>
                <w:szCs w:val="20"/>
              </w:rPr>
              <w:t>0</w:t>
            </w:r>
          </w:p>
        </w:tc>
        <w:tc>
          <w:tcPr>
            <w:tcW w:w="1554" w:type="dxa"/>
          </w:tcPr>
          <w:p w14:paraId="33F67708" w14:textId="77777777" w:rsidR="0055085E" w:rsidRDefault="0055085E" w:rsidP="0055085E">
            <w:pPr>
              <w:ind w:right="-83"/>
              <w:rPr>
                <w:rFonts w:ascii="Verdana" w:hAnsi="Verdana"/>
                <w:b/>
                <w:sz w:val="20"/>
                <w:szCs w:val="20"/>
              </w:rPr>
            </w:pPr>
          </w:p>
        </w:tc>
        <w:tc>
          <w:tcPr>
            <w:tcW w:w="1555" w:type="dxa"/>
          </w:tcPr>
          <w:p w14:paraId="11414786" w14:textId="77777777" w:rsidR="0055085E" w:rsidRDefault="0055085E" w:rsidP="0055085E">
            <w:pPr>
              <w:ind w:right="-83"/>
              <w:rPr>
                <w:rFonts w:ascii="Verdana" w:hAnsi="Verdana"/>
                <w:b/>
                <w:sz w:val="20"/>
                <w:szCs w:val="20"/>
              </w:rPr>
            </w:pPr>
          </w:p>
        </w:tc>
        <w:tc>
          <w:tcPr>
            <w:tcW w:w="1555" w:type="dxa"/>
          </w:tcPr>
          <w:p w14:paraId="10619C73" w14:textId="77777777" w:rsidR="0055085E" w:rsidRDefault="0055085E" w:rsidP="0055085E">
            <w:pPr>
              <w:ind w:right="-83"/>
              <w:rPr>
                <w:rFonts w:ascii="Verdana" w:hAnsi="Verdana"/>
                <w:b/>
                <w:sz w:val="20"/>
                <w:szCs w:val="20"/>
              </w:rPr>
            </w:pPr>
          </w:p>
        </w:tc>
        <w:tc>
          <w:tcPr>
            <w:tcW w:w="1555" w:type="dxa"/>
          </w:tcPr>
          <w:p w14:paraId="0BBBA72C" w14:textId="77777777" w:rsidR="0055085E" w:rsidRDefault="0055085E" w:rsidP="0055085E">
            <w:pPr>
              <w:ind w:right="-83"/>
              <w:rPr>
                <w:rFonts w:ascii="Verdana" w:hAnsi="Verdana"/>
                <w:b/>
                <w:sz w:val="20"/>
                <w:szCs w:val="20"/>
              </w:rPr>
            </w:pPr>
          </w:p>
        </w:tc>
        <w:tc>
          <w:tcPr>
            <w:tcW w:w="1555" w:type="dxa"/>
          </w:tcPr>
          <w:p w14:paraId="3908E9B9" w14:textId="77777777" w:rsidR="0055085E" w:rsidRDefault="0055085E" w:rsidP="0055085E">
            <w:pPr>
              <w:ind w:right="-83"/>
              <w:rPr>
                <w:rFonts w:ascii="Verdana" w:hAnsi="Verdana"/>
                <w:b/>
                <w:sz w:val="20"/>
                <w:szCs w:val="20"/>
              </w:rPr>
            </w:pPr>
          </w:p>
        </w:tc>
      </w:tr>
      <w:tr w:rsidR="0055085E" w14:paraId="5680CFD4" w14:textId="77777777" w:rsidTr="007715C6">
        <w:tc>
          <w:tcPr>
            <w:tcW w:w="562" w:type="dxa"/>
          </w:tcPr>
          <w:p w14:paraId="311ADC1C" w14:textId="55B07B0C" w:rsidR="0055085E" w:rsidRDefault="000C0DC7" w:rsidP="0055085E">
            <w:pPr>
              <w:ind w:right="-83"/>
              <w:rPr>
                <w:rFonts w:ascii="Verdana" w:hAnsi="Verdana"/>
                <w:b/>
                <w:sz w:val="20"/>
                <w:szCs w:val="20"/>
              </w:rPr>
            </w:pPr>
            <w:r>
              <w:rPr>
                <w:rFonts w:ascii="Verdana" w:hAnsi="Verdana"/>
                <w:b/>
                <w:sz w:val="20"/>
                <w:szCs w:val="20"/>
              </w:rPr>
              <w:t>37</w:t>
            </w:r>
          </w:p>
        </w:tc>
        <w:tc>
          <w:tcPr>
            <w:tcW w:w="2546" w:type="dxa"/>
            <w:tcBorders>
              <w:left w:val="single" w:sz="4" w:space="0" w:color="000000"/>
              <w:bottom w:val="single" w:sz="4" w:space="0" w:color="000000"/>
            </w:tcBorders>
            <w:shd w:val="clear" w:color="auto" w:fill="auto"/>
            <w:vAlign w:val="bottom"/>
          </w:tcPr>
          <w:p w14:paraId="6E7AF96F" w14:textId="43DC26F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Pasztet „Podlaski” w puszce drobiowy 195g (nie gorszy niż Drosed)</w:t>
            </w:r>
          </w:p>
        </w:tc>
        <w:tc>
          <w:tcPr>
            <w:tcW w:w="1554" w:type="dxa"/>
            <w:tcBorders>
              <w:left w:val="single" w:sz="4" w:space="0" w:color="000000"/>
              <w:bottom w:val="single" w:sz="4" w:space="0" w:color="000000"/>
            </w:tcBorders>
            <w:shd w:val="clear" w:color="auto" w:fill="auto"/>
          </w:tcPr>
          <w:p w14:paraId="7EBFFA4D" w14:textId="54713AA1"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5F25A3B" w14:textId="77DAC275" w:rsidR="0055085E" w:rsidRDefault="0055085E" w:rsidP="0055085E">
            <w:pPr>
              <w:ind w:right="-83"/>
              <w:jc w:val="center"/>
              <w:rPr>
                <w:rFonts w:ascii="Verdana" w:hAnsi="Verdana"/>
                <w:b/>
                <w:sz w:val="20"/>
                <w:szCs w:val="20"/>
              </w:rPr>
            </w:pPr>
            <w:r>
              <w:rPr>
                <w:color w:val="000000"/>
                <w:sz w:val="20"/>
                <w:szCs w:val="20"/>
              </w:rPr>
              <w:t>700</w:t>
            </w:r>
          </w:p>
        </w:tc>
        <w:tc>
          <w:tcPr>
            <w:tcW w:w="1554" w:type="dxa"/>
          </w:tcPr>
          <w:p w14:paraId="5D7C3F75" w14:textId="77777777" w:rsidR="0055085E" w:rsidRDefault="0055085E" w:rsidP="0055085E">
            <w:pPr>
              <w:ind w:right="-83"/>
              <w:rPr>
                <w:rFonts w:ascii="Verdana" w:hAnsi="Verdana"/>
                <w:b/>
                <w:sz w:val="20"/>
                <w:szCs w:val="20"/>
              </w:rPr>
            </w:pPr>
          </w:p>
        </w:tc>
        <w:tc>
          <w:tcPr>
            <w:tcW w:w="1555" w:type="dxa"/>
          </w:tcPr>
          <w:p w14:paraId="029B43EC" w14:textId="77777777" w:rsidR="0055085E" w:rsidRDefault="0055085E" w:rsidP="0055085E">
            <w:pPr>
              <w:ind w:right="-83"/>
              <w:rPr>
                <w:rFonts w:ascii="Verdana" w:hAnsi="Verdana"/>
                <w:b/>
                <w:sz w:val="20"/>
                <w:szCs w:val="20"/>
              </w:rPr>
            </w:pPr>
          </w:p>
        </w:tc>
        <w:tc>
          <w:tcPr>
            <w:tcW w:w="1555" w:type="dxa"/>
          </w:tcPr>
          <w:p w14:paraId="1989751A" w14:textId="77777777" w:rsidR="0055085E" w:rsidRDefault="0055085E" w:rsidP="0055085E">
            <w:pPr>
              <w:ind w:right="-83"/>
              <w:rPr>
                <w:rFonts w:ascii="Verdana" w:hAnsi="Verdana"/>
                <w:b/>
                <w:sz w:val="20"/>
                <w:szCs w:val="20"/>
              </w:rPr>
            </w:pPr>
          </w:p>
        </w:tc>
        <w:tc>
          <w:tcPr>
            <w:tcW w:w="1555" w:type="dxa"/>
          </w:tcPr>
          <w:p w14:paraId="495E1B0C" w14:textId="77777777" w:rsidR="0055085E" w:rsidRDefault="0055085E" w:rsidP="0055085E">
            <w:pPr>
              <w:ind w:right="-83"/>
              <w:rPr>
                <w:rFonts w:ascii="Verdana" w:hAnsi="Verdana"/>
                <w:b/>
                <w:sz w:val="20"/>
                <w:szCs w:val="20"/>
              </w:rPr>
            </w:pPr>
          </w:p>
        </w:tc>
        <w:tc>
          <w:tcPr>
            <w:tcW w:w="1555" w:type="dxa"/>
          </w:tcPr>
          <w:p w14:paraId="3A407978" w14:textId="77777777" w:rsidR="0055085E" w:rsidRDefault="0055085E" w:rsidP="0055085E">
            <w:pPr>
              <w:ind w:right="-83"/>
              <w:rPr>
                <w:rFonts w:ascii="Verdana" w:hAnsi="Verdana"/>
                <w:b/>
                <w:sz w:val="20"/>
                <w:szCs w:val="20"/>
              </w:rPr>
            </w:pPr>
          </w:p>
        </w:tc>
      </w:tr>
      <w:tr w:rsidR="0055085E" w14:paraId="2B1E9EFA" w14:textId="77777777" w:rsidTr="007715C6">
        <w:tc>
          <w:tcPr>
            <w:tcW w:w="562" w:type="dxa"/>
          </w:tcPr>
          <w:p w14:paraId="26B1CCB0" w14:textId="77A611E7" w:rsidR="0055085E" w:rsidRDefault="000C0DC7" w:rsidP="0055085E">
            <w:pPr>
              <w:ind w:right="-83"/>
              <w:rPr>
                <w:rFonts w:ascii="Verdana" w:hAnsi="Verdana"/>
                <w:b/>
                <w:sz w:val="20"/>
                <w:szCs w:val="20"/>
              </w:rPr>
            </w:pPr>
            <w:r>
              <w:rPr>
                <w:rFonts w:ascii="Verdana" w:hAnsi="Verdana"/>
                <w:b/>
                <w:sz w:val="20"/>
                <w:szCs w:val="20"/>
              </w:rPr>
              <w:lastRenderedPageBreak/>
              <w:t>38</w:t>
            </w:r>
          </w:p>
        </w:tc>
        <w:tc>
          <w:tcPr>
            <w:tcW w:w="2546" w:type="dxa"/>
            <w:tcBorders>
              <w:left w:val="single" w:sz="4" w:space="0" w:color="000000"/>
              <w:bottom w:val="single" w:sz="4" w:space="0" w:color="000000"/>
            </w:tcBorders>
            <w:shd w:val="clear" w:color="auto" w:fill="auto"/>
            <w:vAlign w:val="bottom"/>
          </w:tcPr>
          <w:p w14:paraId="0E063928" w14:textId="288627F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 xml:space="preserve">Chrupki kukurydziane </w:t>
            </w:r>
            <w:r w:rsidR="005002EA">
              <w:rPr>
                <w:rFonts w:asciiTheme="minorHAnsi" w:hAnsiTheme="minorHAnsi" w:cstheme="minorHAnsi"/>
                <w:color w:val="000000"/>
                <w:sz w:val="20"/>
                <w:szCs w:val="20"/>
              </w:rPr>
              <w:t xml:space="preserve">bezglutenowe </w:t>
            </w:r>
            <w:r w:rsidRPr="0085513C">
              <w:rPr>
                <w:rFonts w:asciiTheme="minorHAnsi" w:hAnsiTheme="minorHAnsi" w:cstheme="minorHAnsi"/>
                <w:color w:val="000000"/>
                <w:sz w:val="20"/>
                <w:szCs w:val="20"/>
              </w:rPr>
              <w:t>opakowanie 50 g (nie gorsze niż FLIPS)</w:t>
            </w:r>
          </w:p>
        </w:tc>
        <w:tc>
          <w:tcPr>
            <w:tcW w:w="1554" w:type="dxa"/>
            <w:tcBorders>
              <w:left w:val="single" w:sz="4" w:space="0" w:color="000000"/>
              <w:bottom w:val="single" w:sz="4" w:space="0" w:color="000000"/>
            </w:tcBorders>
            <w:shd w:val="clear" w:color="auto" w:fill="auto"/>
          </w:tcPr>
          <w:p w14:paraId="1FCB765F" w14:textId="211D3004"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B88CEE3" w14:textId="58C12AD6" w:rsidR="0055085E" w:rsidRDefault="0055085E" w:rsidP="0055085E">
            <w:pPr>
              <w:ind w:right="-83"/>
              <w:jc w:val="center"/>
              <w:rPr>
                <w:rFonts w:ascii="Verdana" w:hAnsi="Verdana"/>
                <w:b/>
                <w:sz w:val="20"/>
                <w:szCs w:val="20"/>
              </w:rPr>
            </w:pPr>
            <w:r>
              <w:rPr>
                <w:color w:val="000000"/>
                <w:sz w:val="20"/>
                <w:szCs w:val="20"/>
              </w:rPr>
              <w:t>450</w:t>
            </w:r>
          </w:p>
        </w:tc>
        <w:tc>
          <w:tcPr>
            <w:tcW w:w="1554" w:type="dxa"/>
          </w:tcPr>
          <w:p w14:paraId="2A75B308" w14:textId="77777777" w:rsidR="0055085E" w:rsidRDefault="0055085E" w:rsidP="0055085E">
            <w:pPr>
              <w:ind w:right="-83"/>
              <w:rPr>
                <w:rFonts w:ascii="Verdana" w:hAnsi="Verdana"/>
                <w:b/>
                <w:sz w:val="20"/>
                <w:szCs w:val="20"/>
              </w:rPr>
            </w:pPr>
          </w:p>
        </w:tc>
        <w:tc>
          <w:tcPr>
            <w:tcW w:w="1555" w:type="dxa"/>
          </w:tcPr>
          <w:p w14:paraId="00620836" w14:textId="77777777" w:rsidR="0055085E" w:rsidRDefault="0055085E" w:rsidP="0055085E">
            <w:pPr>
              <w:ind w:right="-83"/>
              <w:rPr>
                <w:rFonts w:ascii="Verdana" w:hAnsi="Verdana"/>
                <w:b/>
                <w:sz w:val="20"/>
                <w:szCs w:val="20"/>
              </w:rPr>
            </w:pPr>
          </w:p>
        </w:tc>
        <w:tc>
          <w:tcPr>
            <w:tcW w:w="1555" w:type="dxa"/>
          </w:tcPr>
          <w:p w14:paraId="4BE1ABF9" w14:textId="77777777" w:rsidR="0055085E" w:rsidRDefault="0055085E" w:rsidP="0055085E">
            <w:pPr>
              <w:ind w:right="-83"/>
              <w:rPr>
                <w:rFonts w:ascii="Verdana" w:hAnsi="Verdana"/>
                <w:b/>
                <w:sz w:val="20"/>
                <w:szCs w:val="20"/>
              </w:rPr>
            </w:pPr>
          </w:p>
        </w:tc>
        <w:tc>
          <w:tcPr>
            <w:tcW w:w="1555" w:type="dxa"/>
          </w:tcPr>
          <w:p w14:paraId="2B8F5DAE" w14:textId="77777777" w:rsidR="0055085E" w:rsidRDefault="0055085E" w:rsidP="0055085E">
            <w:pPr>
              <w:ind w:right="-83"/>
              <w:rPr>
                <w:rFonts w:ascii="Verdana" w:hAnsi="Verdana"/>
                <w:b/>
                <w:sz w:val="20"/>
                <w:szCs w:val="20"/>
              </w:rPr>
            </w:pPr>
          </w:p>
        </w:tc>
        <w:tc>
          <w:tcPr>
            <w:tcW w:w="1555" w:type="dxa"/>
          </w:tcPr>
          <w:p w14:paraId="3609A57E" w14:textId="77777777" w:rsidR="0055085E" w:rsidRDefault="0055085E" w:rsidP="0055085E">
            <w:pPr>
              <w:ind w:right="-83"/>
              <w:rPr>
                <w:rFonts w:ascii="Verdana" w:hAnsi="Verdana"/>
                <w:b/>
                <w:sz w:val="20"/>
                <w:szCs w:val="20"/>
              </w:rPr>
            </w:pPr>
          </w:p>
        </w:tc>
      </w:tr>
      <w:tr w:rsidR="0055085E" w14:paraId="4C2E1A05" w14:textId="77777777" w:rsidTr="007715C6">
        <w:tc>
          <w:tcPr>
            <w:tcW w:w="562" w:type="dxa"/>
          </w:tcPr>
          <w:p w14:paraId="50C5AC3E" w14:textId="49602363" w:rsidR="0055085E" w:rsidRDefault="000C0DC7" w:rsidP="0055085E">
            <w:pPr>
              <w:ind w:right="-83"/>
              <w:rPr>
                <w:rFonts w:ascii="Verdana" w:hAnsi="Verdana"/>
                <w:b/>
                <w:sz w:val="20"/>
                <w:szCs w:val="20"/>
              </w:rPr>
            </w:pPr>
            <w:r>
              <w:rPr>
                <w:rFonts w:ascii="Verdana" w:hAnsi="Verdana"/>
                <w:b/>
                <w:sz w:val="20"/>
                <w:szCs w:val="20"/>
              </w:rPr>
              <w:t>39</w:t>
            </w:r>
          </w:p>
        </w:tc>
        <w:tc>
          <w:tcPr>
            <w:tcW w:w="2546" w:type="dxa"/>
            <w:tcBorders>
              <w:left w:val="single" w:sz="4" w:space="0" w:color="000000"/>
              <w:bottom w:val="single" w:sz="4" w:space="0" w:color="000000"/>
            </w:tcBorders>
            <w:shd w:val="clear" w:color="auto" w:fill="auto"/>
            <w:vAlign w:val="bottom"/>
          </w:tcPr>
          <w:p w14:paraId="4A6DB50B" w14:textId="40E3528B" w:rsidR="0055085E" w:rsidRPr="0085513C" w:rsidRDefault="0055085E" w:rsidP="0055085E">
            <w:pPr>
              <w:shd w:val="clear" w:color="auto" w:fill="FFFFFF"/>
              <w:spacing w:before="100" w:beforeAutospacing="1" w:after="100" w:afterAutospacing="1"/>
              <w:rPr>
                <w:rFonts w:asciiTheme="minorHAnsi" w:hAnsiTheme="minorHAnsi" w:cstheme="minorHAnsi"/>
                <w:color w:val="222222"/>
                <w:sz w:val="20"/>
                <w:szCs w:val="20"/>
              </w:rPr>
            </w:pPr>
            <w:r w:rsidRPr="0085513C">
              <w:rPr>
                <w:rFonts w:asciiTheme="minorHAnsi" w:hAnsiTheme="minorHAnsi" w:cstheme="minorHAnsi"/>
                <w:color w:val="000000"/>
                <w:sz w:val="20"/>
                <w:szCs w:val="20"/>
              </w:rPr>
              <w:t xml:space="preserve">Ciastka herbatniki </w:t>
            </w:r>
            <w:r w:rsidRPr="00FA493C">
              <w:rPr>
                <w:rFonts w:asciiTheme="minorHAnsi" w:hAnsiTheme="minorHAnsi" w:cstheme="minorHAnsi"/>
                <w:color w:val="222222"/>
                <w:sz w:val="20"/>
                <w:szCs w:val="20"/>
              </w:rPr>
              <w:t>100g</w:t>
            </w:r>
            <w:r w:rsidRPr="0085513C">
              <w:rPr>
                <w:rFonts w:asciiTheme="minorHAnsi" w:hAnsiTheme="minorHAnsi" w:cstheme="minorHAnsi"/>
                <w:color w:val="222222"/>
                <w:sz w:val="20"/>
                <w:szCs w:val="20"/>
              </w:rPr>
              <w:t xml:space="preserve"> </w:t>
            </w:r>
            <w:r w:rsidRPr="0085513C">
              <w:rPr>
                <w:rFonts w:asciiTheme="minorHAnsi" w:hAnsiTheme="minorHAnsi" w:cstheme="minorHAnsi"/>
                <w:color w:val="000000"/>
                <w:sz w:val="20"/>
                <w:szCs w:val="20"/>
              </w:rPr>
              <w:t xml:space="preserve">(nie gorsze niż </w:t>
            </w:r>
            <w:r w:rsidRPr="00FA493C">
              <w:rPr>
                <w:rFonts w:asciiTheme="minorHAnsi" w:hAnsiTheme="minorHAnsi" w:cstheme="minorHAnsi"/>
                <w:color w:val="222222"/>
                <w:sz w:val="20"/>
                <w:szCs w:val="20"/>
              </w:rPr>
              <w:t>Petit Beurre</w:t>
            </w:r>
            <w:r w:rsidRPr="0085513C">
              <w:rPr>
                <w:rFonts w:asciiTheme="minorHAnsi" w:hAnsiTheme="minorHAnsi" w:cstheme="minorHAnsi"/>
                <w:color w:val="222222"/>
                <w:sz w:val="20"/>
                <w:szCs w:val="20"/>
              </w:rPr>
              <w:t xml:space="preserve"> – </w:t>
            </w:r>
            <w:r w:rsidRPr="00FA493C">
              <w:rPr>
                <w:rFonts w:asciiTheme="minorHAnsi" w:hAnsiTheme="minorHAnsi" w:cstheme="minorHAnsi"/>
                <w:color w:val="222222"/>
                <w:sz w:val="20"/>
                <w:szCs w:val="20"/>
              </w:rPr>
              <w:t>Jutrzenka</w:t>
            </w:r>
            <w:r w:rsidRPr="0085513C">
              <w:rPr>
                <w:rFonts w:asciiTheme="minorHAnsi" w:hAnsiTheme="minorHAnsi" w:cstheme="minorHAnsi"/>
                <w:color w:val="222222"/>
                <w:sz w:val="20"/>
                <w:szCs w:val="20"/>
              </w:rPr>
              <w:t>)</w:t>
            </w:r>
          </w:p>
        </w:tc>
        <w:tc>
          <w:tcPr>
            <w:tcW w:w="1554" w:type="dxa"/>
            <w:tcBorders>
              <w:left w:val="single" w:sz="4" w:space="0" w:color="000000"/>
              <w:bottom w:val="single" w:sz="4" w:space="0" w:color="000000"/>
            </w:tcBorders>
            <w:shd w:val="clear" w:color="auto" w:fill="auto"/>
          </w:tcPr>
          <w:p w14:paraId="6DC73DC3" w14:textId="45FAF8DF"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F9948B8" w14:textId="2C531464" w:rsidR="0055085E" w:rsidRDefault="0055085E" w:rsidP="0055085E">
            <w:pPr>
              <w:ind w:right="-83"/>
              <w:jc w:val="center"/>
              <w:rPr>
                <w:rFonts w:ascii="Verdana" w:hAnsi="Verdana"/>
                <w:b/>
                <w:sz w:val="20"/>
                <w:szCs w:val="20"/>
              </w:rPr>
            </w:pPr>
            <w:r>
              <w:rPr>
                <w:color w:val="000000"/>
                <w:sz w:val="20"/>
                <w:szCs w:val="20"/>
              </w:rPr>
              <w:t>1500</w:t>
            </w:r>
          </w:p>
        </w:tc>
        <w:tc>
          <w:tcPr>
            <w:tcW w:w="1554" w:type="dxa"/>
          </w:tcPr>
          <w:p w14:paraId="06877D75" w14:textId="77777777" w:rsidR="0055085E" w:rsidRDefault="0055085E" w:rsidP="0055085E">
            <w:pPr>
              <w:ind w:right="-83"/>
              <w:rPr>
                <w:rFonts w:ascii="Verdana" w:hAnsi="Verdana"/>
                <w:b/>
                <w:sz w:val="20"/>
                <w:szCs w:val="20"/>
              </w:rPr>
            </w:pPr>
          </w:p>
        </w:tc>
        <w:tc>
          <w:tcPr>
            <w:tcW w:w="1555" w:type="dxa"/>
          </w:tcPr>
          <w:p w14:paraId="16E4B757" w14:textId="77777777" w:rsidR="0055085E" w:rsidRDefault="0055085E" w:rsidP="0055085E">
            <w:pPr>
              <w:ind w:right="-83"/>
              <w:rPr>
                <w:rFonts w:ascii="Verdana" w:hAnsi="Verdana"/>
                <w:b/>
                <w:sz w:val="20"/>
                <w:szCs w:val="20"/>
              </w:rPr>
            </w:pPr>
          </w:p>
        </w:tc>
        <w:tc>
          <w:tcPr>
            <w:tcW w:w="1555" w:type="dxa"/>
          </w:tcPr>
          <w:p w14:paraId="5F5A432B" w14:textId="77777777" w:rsidR="0055085E" w:rsidRDefault="0055085E" w:rsidP="0055085E">
            <w:pPr>
              <w:ind w:right="-83"/>
              <w:rPr>
                <w:rFonts w:ascii="Verdana" w:hAnsi="Verdana"/>
                <w:b/>
                <w:sz w:val="20"/>
                <w:szCs w:val="20"/>
              </w:rPr>
            </w:pPr>
          </w:p>
        </w:tc>
        <w:tc>
          <w:tcPr>
            <w:tcW w:w="1555" w:type="dxa"/>
          </w:tcPr>
          <w:p w14:paraId="24CFBC2A" w14:textId="77777777" w:rsidR="0055085E" w:rsidRDefault="0055085E" w:rsidP="0055085E">
            <w:pPr>
              <w:ind w:right="-83"/>
              <w:rPr>
                <w:rFonts w:ascii="Verdana" w:hAnsi="Verdana"/>
                <w:b/>
                <w:sz w:val="20"/>
                <w:szCs w:val="20"/>
              </w:rPr>
            </w:pPr>
          </w:p>
        </w:tc>
        <w:tc>
          <w:tcPr>
            <w:tcW w:w="1555" w:type="dxa"/>
          </w:tcPr>
          <w:p w14:paraId="50724E2E" w14:textId="77777777" w:rsidR="0055085E" w:rsidRDefault="0055085E" w:rsidP="0055085E">
            <w:pPr>
              <w:ind w:right="-83"/>
              <w:rPr>
                <w:rFonts w:ascii="Verdana" w:hAnsi="Verdana"/>
                <w:b/>
                <w:sz w:val="20"/>
                <w:szCs w:val="20"/>
              </w:rPr>
            </w:pPr>
          </w:p>
        </w:tc>
      </w:tr>
      <w:tr w:rsidR="0055085E" w14:paraId="0567F11F" w14:textId="77777777" w:rsidTr="007715C6">
        <w:tc>
          <w:tcPr>
            <w:tcW w:w="562" w:type="dxa"/>
          </w:tcPr>
          <w:p w14:paraId="1FA90D75" w14:textId="41CEF24B" w:rsidR="0055085E" w:rsidRDefault="000C0DC7" w:rsidP="0055085E">
            <w:pPr>
              <w:ind w:right="-83"/>
              <w:rPr>
                <w:rFonts w:ascii="Verdana" w:hAnsi="Verdana"/>
                <w:b/>
                <w:sz w:val="20"/>
                <w:szCs w:val="20"/>
              </w:rPr>
            </w:pPr>
            <w:r>
              <w:rPr>
                <w:rFonts w:ascii="Verdana" w:hAnsi="Verdana"/>
                <w:b/>
                <w:sz w:val="20"/>
                <w:szCs w:val="20"/>
              </w:rPr>
              <w:t>40</w:t>
            </w:r>
          </w:p>
        </w:tc>
        <w:tc>
          <w:tcPr>
            <w:tcW w:w="2546" w:type="dxa"/>
            <w:tcBorders>
              <w:top w:val="single" w:sz="4" w:space="0" w:color="000000"/>
              <w:left w:val="single" w:sz="4" w:space="0" w:color="000000"/>
              <w:bottom w:val="single" w:sz="4" w:space="0" w:color="000000"/>
            </w:tcBorders>
            <w:shd w:val="clear" w:color="auto" w:fill="auto"/>
            <w:vAlign w:val="bottom"/>
          </w:tcPr>
          <w:p w14:paraId="3375FA9A" w14:textId="223C3093"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Keczup pomidorowy bez konserwantów i glutaminianu sodu</w:t>
            </w:r>
          </w:p>
        </w:tc>
        <w:tc>
          <w:tcPr>
            <w:tcW w:w="1554" w:type="dxa"/>
            <w:tcBorders>
              <w:top w:val="single" w:sz="4" w:space="0" w:color="000000"/>
              <w:left w:val="single" w:sz="4" w:space="0" w:color="000000"/>
              <w:bottom w:val="single" w:sz="4" w:space="0" w:color="000000"/>
            </w:tcBorders>
            <w:shd w:val="clear" w:color="auto" w:fill="auto"/>
          </w:tcPr>
          <w:p w14:paraId="501BA928" w14:textId="1E04D42D"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50353ABF" w14:textId="570E313E" w:rsidR="0055085E" w:rsidRDefault="0055085E" w:rsidP="0055085E">
            <w:pPr>
              <w:ind w:right="-83"/>
              <w:jc w:val="center"/>
              <w:rPr>
                <w:rFonts w:ascii="Verdana" w:hAnsi="Verdana"/>
                <w:b/>
                <w:sz w:val="20"/>
                <w:szCs w:val="20"/>
              </w:rPr>
            </w:pPr>
            <w:r>
              <w:rPr>
                <w:color w:val="000000"/>
                <w:sz w:val="20"/>
                <w:szCs w:val="20"/>
              </w:rPr>
              <w:t>95</w:t>
            </w:r>
          </w:p>
        </w:tc>
        <w:tc>
          <w:tcPr>
            <w:tcW w:w="1554" w:type="dxa"/>
          </w:tcPr>
          <w:p w14:paraId="251B9BB6" w14:textId="77777777" w:rsidR="0055085E" w:rsidRDefault="0055085E" w:rsidP="0055085E">
            <w:pPr>
              <w:ind w:right="-83"/>
              <w:rPr>
                <w:rFonts w:ascii="Verdana" w:hAnsi="Verdana"/>
                <w:b/>
                <w:sz w:val="20"/>
                <w:szCs w:val="20"/>
              </w:rPr>
            </w:pPr>
          </w:p>
        </w:tc>
        <w:tc>
          <w:tcPr>
            <w:tcW w:w="1555" w:type="dxa"/>
          </w:tcPr>
          <w:p w14:paraId="2F31654B" w14:textId="77777777" w:rsidR="0055085E" w:rsidRDefault="0055085E" w:rsidP="0055085E">
            <w:pPr>
              <w:ind w:right="-83"/>
              <w:rPr>
                <w:rFonts w:ascii="Verdana" w:hAnsi="Verdana"/>
                <w:b/>
                <w:sz w:val="20"/>
                <w:szCs w:val="20"/>
              </w:rPr>
            </w:pPr>
          </w:p>
        </w:tc>
        <w:tc>
          <w:tcPr>
            <w:tcW w:w="1555" w:type="dxa"/>
          </w:tcPr>
          <w:p w14:paraId="1507AF5D" w14:textId="77777777" w:rsidR="0055085E" w:rsidRDefault="0055085E" w:rsidP="0055085E">
            <w:pPr>
              <w:ind w:right="-83"/>
              <w:rPr>
                <w:rFonts w:ascii="Verdana" w:hAnsi="Verdana"/>
                <w:b/>
                <w:sz w:val="20"/>
                <w:szCs w:val="20"/>
              </w:rPr>
            </w:pPr>
          </w:p>
        </w:tc>
        <w:tc>
          <w:tcPr>
            <w:tcW w:w="1555" w:type="dxa"/>
          </w:tcPr>
          <w:p w14:paraId="62DF3057" w14:textId="77777777" w:rsidR="0055085E" w:rsidRDefault="0055085E" w:rsidP="0055085E">
            <w:pPr>
              <w:ind w:right="-83"/>
              <w:rPr>
                <w:rFonts w:ascii="Verdana" w:hAnsi="Verdana"/>
                <w:b/>
                <w:sz w:val="20"/>
                <w:szCs w:val="20"/>
              </w:rPr>
            </w:pPr>
          </w:p>
        </w:tc>
        <w:tc>
          <w:tcPr>
            <w:tcW w:w="1555" w:type="dxa"/>
          </w:tcPr>
          <w:p w14:paraId="274E643B" w14:textId="77777777" w:rsidR="0055085E" w:rsidRDefault="0055085E" w:rsidP="0055085E">
            <w:pPr>
              <w:ind w:right="-83"/>
              <w:rPr>
                <w:rFonts w:ascii="Verdana" w:hAnsi="Verdana"/>
                <w:b/>
                <w:sz w:val="20"/>
                <w:szCs w:val="20"/>
              </w:rPr>
            </w:pPr>
          </w:p>
        </w:tc>
      </w:tr>
      <w:tr w:rsidR="0055085E" w14:paraId="4BEA5FE5" w14:textId="77777777" w:rsidTr="007715C6">
        <w:tc>
          <w:tcPr>
            <w:tcW w:w="562" w:type="dxa"/>
          </w:tcPr>
          <w:p w14:paraId="7F99E2E3" w14:textId="0AD03E9B" w:rsidR="0055085E" w:rsidRDefault="000C0DC7" w:rsidP="0055085E">
            <w:pPr>
              <w:ind w:right="-83"/>
              <w:rPr>
                <w:rFonts w:ascii="Verdana" w:hAnsi="Verdana"/>
                <w:b/>
                <w:sz w:val="20"/>
                <w:szCs w:val="20"/>
              </w:rPr>
            </w:pPr>
            <w:r>
              <w:rPr>
                <w:rFonts w:ascii="Verdana" w:hAnsi="Verdana"/>
                <w:b/>
                <w:sz w:val="20"/>
                <w:szCs w:val="20"/>
              </w:rPr>
              <w:t>41</w:t>
            </w:r>
          </w:p>
        </w:tc>
        <w:tc>
          <w:tcPr>
            <w:tcW w:w="2546" w:type="dxa"/>
            <w:tcBorders>
              <w:top w:val="single" w:sz="4" w:space="0" w:color="000000"/>
              <w:left w:val="single" w:sz="4" w:space="0" w:color="000000"/>
              <w:bottom w:val="single" w:sz="4" w:space="0" w:color="000000"/>
            </w:tcBorders>
            <w:shd w:val="clear" w:color="auto" w:fill="auto"/>
            <w:vAlign w:val="bottom"/>
          </w:tcPr>
          <w:p w14:paraId="4DA21A3F" w14:textId="7A20468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Ananasy w syropie po odsączeniu ok.400g</w:t>
            </w:r>
          </w:p>
        </w:tc>
        <w:tc>
          <w:tcPr>
            <w:tcW w:w="1554" w:type="dxa"/>
            <w:tcBorders>
              <w:top w:val="single" w:sz="4" w:space="0" w:color="000000"/>
              <w:left w:val="single" w:sz="4" w:space="0" w:color="000000"/>
              <w:bottom w:val="single" w:sz="4" w:space="0" w:color="000000"/>
            </w:tcBorders>
            <w:shd w:val="clear" w:color="auto" w:fill="auto"/>
          </w:tcPr>
          <w:p w14:paraId="5ED5BF6C" w14:textId="26EB7C4D"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top w:val="single" w:sz="4" w:space="0" w:color="000000"/>
              <w:left w:val="single" w:sz="4" w:space="0" w:color="000000"/>
              <w:bottom w:val="single" w:sz="4" w:space="0" w:color="000000"/>
            </w:tcBorders>
            <w:shd w:val="clear" w:color="auto" w:fill="auto"/>
            <w:vAlign w:val="bottom"/>
          </w:tcPr>
          <w:p w14:paraId="491D7896" w14:textId="46D122E7" w:rsidR="0055085E" w:rsidRDefault="0055085E" w:rsidP="0055085E">
            <w:pPr>
              <w:ind w:right="-83"/>
              <w:jc w:val="center"/>
              <w:rPr>
                <w:rFonts w:ascii="Verdana" w:hAnsi="Verdana"/>
                <w:b/>
                <w:sz w:val="20"/>
                <w:szCs w:val="20"/>
              </w:rPr>
            </w:pPr>
            <w:r>
              <w:rPr>
                <w:color w:val="000000"/>
                <w:sz w:val="20"/>
                <w:szCs w:val="20"/>
              </w:rPr>
              <w:t>150</w:t>
            </w:r>
          </w:p>
        </w:tc>
        <w:tc>
          <w:tcPr>
            <w:tcW w:w="1554" w:type="dxa"/>
          </w:tcPr>
          <w:p w14:paraId="0AA7F0FB" w14:textId="77777777" w:rsidR="0055085E" w:rsidRDefault="0055085E" w:rsidP="0055085E">
            <w:pPr>
              <w:ind w:right="-83"/>
              <w:rPr>
                <w:rFonts w:ascii="Verdana" w:hAnsi="Verdana"/>
                <w:b/>
                <w:sz w:val="20"/>
                <w:szCs w:val="20"/>
              </w:rPr>
            </w:pPr>
          </w:p>
        </w:tc>
        <w:tc>
          <w:tcPr>
            <w:tcW w:w="1555" w:type="dxa"/>
          </w:tcPr>
          <w:p w14:paraId="67D48288" w14:textId="77777777" w:rsidR="0055085E" w:rsidRDefault="0055085E" w:rsidP="0055085E">
            <w:pPr>
              <w:ind w:right="-83"/>
              <w:rPr>
                <w:rFonts w:ascii="Verdana" w:hAnsi="Verdana"/>
                <w:b/>
                <w:sz w:val="20"/>
                <w:szCs w:val="20"/>
              </w:rPr>
            </w:pPr>
          </w:p>
        </w:tc>
        <w:tc>
          <w:tcPr>
            <w:tcW w:w="1555" w:type="dxa"/>
          </w:tcPr>
          <w:p w14:paraId="5EA081D5" w14:textId="77777777" w:rsidR="0055085E" w:rsidRDefault="0055085E" w:rsidP="0055085E">
            <w:pPr>
              <w:ind w:right="-83"/>
              <w:rPr>
                <w:rFonts w:ascii="Verdana" w:hAnsi="Verdana"/>
                <w:b/>
                <w:sz w:val="20"/>
                <w:szCs w:val="20"/>
              </w:rPr>
            </w:pPr>
          </w:p>
        </w:tc>
        <w:tc>
          <w:tcPr>
            <w:tcW w:w="1555" w:type="dxa"/>
          </w:tcPr>
          <w:p w14:paraId="4EA1ADD5" w14:textId="77777777" w:rsidR="0055085E" w:rsidRDefault="0055085E" w:rsidP="0055085E">
            <w:pPr>
              <w:ind w:right="-83"/>
              <w:rPr>
                <w:rFonts w:ascii="Verdana" w:hAnsi="Verdana"/>
                <w:b/>
                <w:sz w:val="20"/>
                <w:szCs w:val="20"/>
              </w:rPr>
            </w:pPr>
          </w:p>
        </w:tc>
        <w:tc>
          <w:tcPr>
            <w:tcW w:w="1555" w:type="dxa"/>
          </w:tcPr>
          <w:p w14:paraId="2B969BF9" w14:textId="77777777" w:rsidR="0055085E" w:rsidRDefault="0055085E" w:rsidP="0055085E">
            <w:pPr>
              <w:ind w:right="-83"/>
              <w:rPr>
                <w:rFonts w:ascii="Verdana" w:hAnsi="Verdana"/>
                <w:b/>
                <w:sz w:val="20"/>
                <w:szCs w:val="20"/>
              </w:rPr>
            </w:pPr>
          </w:p>
        </w:tc>
      </w:tr>
      <w:tr w:rsidR="0055085E" w14:paraId="37A6FEDB" w14:textId="77777777" w:rsidTr="007715C6">
        <w:tc>
          <w:tcPr>
            <w:tcW w:w="562" w:type="dxa"/>
          </w:tcPr>
          <w:p w14:paraId="796DB61F" w14:textId="47D26D08" w:rsidR="0055085E" w:rsidRDefault="000C0DC7" w:rsidP="0055085E">
            <w:pPr>
              <w:ind w:right="-83"/>
              <w:rPr>
                <w:rFonts w:ascii="Verdana" w:hAnsi="Verdana"/>
                <w:b/>
                <w:sz w:val="20"/>
                <w:szCs w:val="20"/>
              </w:rPr>
            </w:pPr>
            <w:r>
              <w:rPr>
                <w:rFonts w:ascii="Verdana" w:hAnsi="Verdana"/>
                <w:b/>
                <w:sz w:val="20"/>
                <w:szCs w:val="20"/>
              </w:rPr>
              <w:t>42</w:t>
            </w:r>
          </w:p>
        </w:tc>
        <w:tc>
          <w:tcPr>
            <w:tcW w:w="2546" w:type="dxa"/>
            <w:tcBorders>
              <w:left w:val="single" w:sz="4" w:space="0" w:color="000000"/>
              <w:bottom w:val="single" w:sz="4" w:space="0" w:color="000000"/>
            </w:tcBorders>
            <w:shd w:val="clear" w:color="auto" w:fill="auto"/>
            <w:vAlign w:val="bottom"/>
          </w:tcPr>
          <w:p w14:paraId="00C653F5"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Majeranek 10g</w:t>
            </w:r>
          </w:p>
          <w:p w14:paraId="00F0AC9D" w14:textId="7F587D28"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2C1AC580" w14:textId="7ED9D3DA"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A177766" w14:textId="51AAE223"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114C565E" w14:textId="77777777" w:rsidR="0055085E" w:rsidRDefault="0055085E" w:rsidP="0055085E">
            <w:pPr>
              <w:ind w:right="-83"/>
              <w:rPr>
                <w:rFonts w:ascii="Verdana" w:hAnsi="Verdana"/>
                <w:b/>
                <w:sz w:val="20"/>
                <w:szCs w:val="20"/>
              </w:rPr>
            </w:pPr>
          </w:p>
        </w:tc>
        <w:tc>
          <w:tcPr>
            <w:tcW w:w="1555" w:type="dxa"/>
          </w:tcPr>
          <w:p w14:paraId="389A08DC" w14:textId="77777777" w:rsidR="0055085E" w:rsidRDefault="0055085E" w:rsidP="0055085E">
            <w:pPr>
              <w:ind w:right="-83"/>
              <w:rPr>
                <w:rFonts w:ascii="Verdana" w:hAnsi="Verdana"/>
                <w:b/>
                <w:sz w:val="20"/>
                <w:szCs w:val="20"/>
              </w:rPr>
            </w:pPr>
          </w:p>
        </w:tc>
        <w:tc>
          <w:tcPr>
            <w:tcW w:w="1555" w:type="dxa"/>
          </w:tcPr>
          <w:p w14:paraId="0852C4AB" w14:textId="77777777" w:rsidR="0055085E" w:rsidRDefault="0055085E" w:rsidP="0055085E">
            <w:pPr>
              <w:ind w:right="-83"/>
              <w:rPr>
                <w:rFonts w:ascii="Verdana" w:hAnsi="Verdana"/>
                <w:b/>
                <w:sz w:val="20"/>
                <w:szCs w:val="20"/>
              </w:rPr>
            </w:pPr>
          </w:p>
        </w:tc>
        <w:tc>
          <w:tcPr>
            <w:tcW w:w="1555" w:type="dxa"/>
          </w:tcPr>
          <w:p w14:paraId="6A4F7CBB" w14:textId="77777777" w:rsidR="0055085E" w:rsidRDefault="0055085E" w:rsidP="0055085E">
            <w:pPr>
              <w:ind w:right="-83"/>
              <w:rPr>
                <w:rFonts w:ascii="Verdana" w:hAnsi="Verdana"/>
                <w:b/>
                <w:sz w:val="20"/>
                <w:szCs w:val="20"/>
              </w:rPr>
            </w:pPr>
          </w:p>
        </w:tc>
        <w:tc>
          <w:tcPr>
            <w:tcW w:w="1555" w:type="dxa"/>
          </w:tcPr>
          <w:p w14:paraId="0670FD03" w14:textId="77777777" w:rsidR="0055085E" w:rsidRDefault="0055085E" w:rsidP="0055085E">
            <w:pPr>
              <w:ind w:right="-83"/>
              <w:rPr>
                <w:rFonts w:ascii="Verdana" w:hAnsi="Verdana"/>
                <w:b/>
                <w:sz w:val="20"/>
                <w:szCs w:val="20"/>
              </w:rPr>
            </w:pPr>
          </w:p>
        </w:tc>
      </w:tr>
      <w:tr w:rsidR="0055085E" w14:paraId="034CC7F2" w14:textId="77777777" w:rsidTr="007715C6">
        <w:tc>
          <w:tcPr>
            <w:tcW w:w="562" w:type="dxa"/>
          </w:tcPr>
          <w:p w14:paraId="1C8BFC31" w14:textId="1518B4F1" w:rsidR="0055085E" w:rsidRDefault="000C0DC7" w:rsidP="0055085E">
            <w:pPr>
              <w:ind w:right="-83"/>
              <w:rPr>
                <w:rFonts w:ascii="Verdana" w:hAnsi="Verdana"/>
                <w:b/>
                <w:sz w:val="20"/>
                <w:szCs w:val="20"/>
              </w:rPr>
            </w:pPr>
            <w:r>
              <w:rPr>
                <w:rFonts w:ascii="Verdana" w:hAnsi="Verdana"/>
                <w:b/>
                <w:sz w:val="20"/>
                <w:szCs w:val="20"/>
              </w:rPr>
              <w:t>43</w:t>
            </w:r>
          </w:p>
        </w:tc>
        <w:tc>
          <w:tcPr>
            <w:tcW w:w="2546" w:type="dxa"/>
            <w:tcBorders>
              <w:left w:val="single" w:sz="4" w:space="0" w:color="000000"/>
              <w:bottom w:val="single" w:sz="4" w:space="0" w:color="000000"/>
            </w:tcBorders>
            <w:shd w:val="clear" w:color="auto" w:fill="auto"/>
            <w:vAlign w:val="bottom"/>
          </w:tcPr>
          <w:p w14:paraId="44DB783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Liść laurowy 10g</w:t>
            </w:r>
          </w:p>
          <w:p w14:paraId="4156951B" w14:textId="538F8B2F"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31A2F437" w14:textId="18DD2510"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537FBFCA" w14:textId="1CAD6119" w:rsidR="0055085E" w:rsidRDefault="0055085E" w:rsidP="0055085E">
            <w:pPr>
              <w:ind w:right="-83"/>
              <w:jc w:val="center"/>
              <w:rPr>
                <w:rFonts w:ascii="Verdana" w:hAnsi="Verdana"/>
                <w:b/>
                <w:sz w:val="20"/>
                <w:szCs w:val="20"/>
              </w:rPr>
            </w:pPr>
            <w:r>
              <w:rPr>
                <w:color w:val="000000"/>
                <w:sz w:val="20"/>
                <w:szCs w:val="20"/>
              </w:rPr>
              <w:t>80</w:t>
            </w:r>
          </w:p>
        </w:tc>
        <w:tc>
          <w:tcPr>
            <w:tcW w:w="1554" w:type="dxa"/>
          </w:tcPr>
          <w:p w14:paraId="66ED921B" w14:textId="77777777" w:rsidR="0055085E" w:rsidRDefault="0055085E" w:rsidP="0055085E">
            <w:pPr>
              <w:ind w:right="-83"/>
              <w:rPr>
                <w:rFonts w:ascii="Verdana" w:hAnsi="Verdana"/>
                <w:b/>
                <w:sz w:val="20"/>
                <w:szCs w:val="20"/>
              </w:rPr>
            </w:pPr>
          </w:p>
        </w:tc>
        <w:tc>
          <w:tcPr>
            <w:tcW w:w="1555" w:type="dxa"/>
          </w:tcPr>
          <w:p w14:paraId="430AFAF6" w14:textId="77777777" w:rsidR="0055085E" w:rsidRDefault="0055085E" w:rsidP="0055085E">
            <w:pPr>
              <w:ind w:right="-83"/>
              <w:rPr>
                <w:rFonts w:ascii="Verdana" w:hAnsi="Verdana"/>
                <w:b/>
                <w:sz w:val="20"/>
                <w:szCs w:val="20"/>
              </w:rPr>
            </w:pPr>
          </w:p>
        </w:tc>
        <w:tc>
          <w:tcPr>
            <w:tcW w:w="1555" w:type="dxa"/>
          </w:tcPr>
          <w:p w14:paraId="174A9173" w14:textId="77777777" w:rsidR="0055085E" w:rsidRDefault="0055085E" w:rsidP="0055085E">
            <w:pPr>
              <w:ind w:right="-83"/>
              <w:rPr>
                <w:rFonts w:ascii="Verdana" w:hAnsi="Verdana"/>
                <w:b/>
                <w:sz w:val="20"/>
                <w:szCs w:val="20"/>
              </w:rPr>
            </w:pPr>
          </w:p>
        </w:tc>
        <w:tc>
          <w:tcPr>
            <w:tcW w:w="1555" w:type="dxa"/>
          </w:tcPr>
          <w:p w14:paraId="22BAB9B4" w14:textId="77777777" w:rsidR="0055085E" w:rsidRDefault="0055085E" w:rsidP="0055085E">
            <w:pPr>
              <w:ind w:right="-83"/>
              <w:rPr>
                <w:rFonts w:ascii="Verdana" w:hAnsi="Verdana"/>
                <w:b/>
                <w:sz w:val="20"/>
                <w:szCs w:val="20"/>
              </w:rPr>
            </w:pPr>
          </w:p>
        </w:tc>
        <w:tc>
          <w:tcPr>
            <w:tcW w:w="1555" w:type="dxa"/>
          </w:tcPr>
          <w:p w14:paraId="7072E875" w14:textId="77777777" w:rsidR="0055085E" w:rsidRDefault="0055085E" w:rsidP="0055085E">
            <w:pPr>
              <w:ind w:right="-83"/>
              <w:rPr>
                <w:rFonts w:ascii="Verdana" w:hAnsi="Verdana"/>
                <w:b/>
                <w:sz w:val="20"/>
                <w:szCs w:val="20"/>
              </w:rPr>
            </w:pPr>
          </w:p>
        </w:tc>
      </w:tr>
      <w:tr w:rsidR="0055085E" w14:paraId="50C4FEB3" w14:textId="77777777" w:rsidTr="007715C6">
        <w:tc>
          <w:tcPr>
            <w:tcW w:w="562" w:type="dxa"/>
          </w:tcPr>
          <w:p w14:paraId="339F30B5" w14:textId="57F5F2BA" w:rsidR="0055085E" w:rsidRDefault="000C0DC7" w:rsidP="0055085E">
            <w:pPr>
              <w:ind w:right="-83"/>
              <w:rPr>
                <w:rFonts w:ascii="Verdana" w:hAnsi="Verdana"/>
                <w:b/>
                <w:sz w:val="20"/>
                <w:szCs w:val="20"/>
              </w:rPr>
            </w:pPr>
            <w:r>
              <w:rPr>
                <w:rFonts w:ascii="Verdana" w:hAnsi="Verdana"/>
                <w:b/>
                <w:sz w:val="20"/>
                <w:szCs w:val="20"/>
              </w:rPr>
              <w:t>44</w:t>
            </w:r>
          </w:p>
        </w:tc>
        <w:tc>
          <w:tcPr>
            <w:tcW w:w="2546" w:type="dxa"/>
            <w:tcBorders>
              <w:left w:val="single" w:sz="4" w:space="0" w:color="000000"/>
              <w:bottom w:val="single" w:sz="4" w:space="0" w:color="000000"/>
            </w:tcBorders>
            <w:shd w:val="clear" w:color="auto" w:fill="auto"/>
            <w:vAlign w:val="bottom"/>
          </w:tcPr>
          <w:p w14:paraId="7D1C6685" w14:textId="7EC354AF"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Przyprawa wieloskładnikowa suszone warzywa 0,5kg bez konserwantów</w:t>
            </w:r>
          </w:p>
        </w:tc>
        <w:tc>
          <w:tcPr>
            <w:tcW w:w="1554" w:type="dxa"/>
            <w:tcBorders>
              <w:left w:val="single" w:sz="4" w:space="0" w:color="000000"/>
              <w:bottom w:val="single" w:sz="4" w:space="0" w:color="000000"/>
            </w:tcBorders>
            <w:shd w:val="clear" w:color="auto" w:fill="auto"/>
          </w:tcPr>
          <w:p w14:paraId="4595FA32" w14:textId="14735115" w:rsidR="0055085E" w:rsidRDefault="0055085E" w:rsidP="0055085E">
            <w:pPr>
              <w:ind w:right="-83"/>
              <w:rPr>
                <w:rFonts w:ascii="Verdana" w:hAnsi="Verdana"/>
                <w:b/>
                <w:sz w:val="20"/>
                <w:szCs w:val="20"/>
              </w:rPr>
            </w:pPr>
            <w:r w:rsidRPr="00117333">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5AC3000" w14:textId="1337C9B6"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59BA2FB0" w14:textId="77777777" w:rsidR="0055085E" w:rsidRDefault="0055085E" w:rsidP="0055085E">
            <w:pPr>
              <w:ind w:right="-83"/>
              <w:rPr>
                <w:rFonts w:ascii="Verdana" w:hAnsi="Verdana"/>
                <w:b/>
                <w:sz w:val="20"/>
                <w:szCs w:val="20"/>
              </w:rPr>
            </w:pPr>
          </w:p>
        </w:tc>
        <w:tc>
          <w:tcPr>
            <w:tcW w:w="1555" w:type="dxa"/>
          </w:tcPr>
          <w:p w14:paraId="56C45BE9" w14:textId="77777777" w:rsidR="0055085E" w:rsidRDefault="0055085E" w:rsidP="0055085E">
            <w:pPr>
              <w:ind w:right="-83"/>
              <w:rPr>
                <w:rFonts w:ascii="Verdana" w:hAnsi="Verdana"/>
                <w:b/>
                <w:sz w:val="20"/>
                <w:szCs w:val="20"/>
              </w:rPr>
            </w:pPr>
          </w:p>
        </w:tc>
        <w:tc>
          <w:tcPr>
            <w:tcW w:w="1555" w:type="dxa"/>
          </w:tcPr>
          <w:p w14:paraId="4606E5D7" w14:textId="77777777" w:rsidR="0055085E" w:rsidRDefault="0055085E" w:rsidP="0055085E">
            <w:pPr>
              <w:ind w:right="-83"/>
              <w:rPr>
                <w:rFonts w:ascii="Verdana" w:hAnsi="Verdana"/>
                <w:b/>
                <w:sz w:val="20"/>
                <w:szCs w:val="20"/>
              </w:rPr>
            </w:pPr>
          </w:p>
        </w:tc>
        <w:tc>
          <w:tcPr>
            <w:tcW w:w="1555" w:type="dxa"/>
          </w:tcPr>
          <w:p w14:paraId="11AC4E09" w14:textId="77777777" w:rsidR="0055085E" w:rsidRDefault="0055085E" w:rsidP="0055085E">
            <w:pPr>
              <w:ind w:right="-83"/>
              <w:rPr>
                <w:rFonts w:ascii="Verdana" w:hAnsi="Verdana"/>
                <w:b/>
                <w:sz w:val="20"/>
                <w:szCs w:val="20"/>
              </w:rPr>
            </w:pPr>
          </w:p>
        </w:tc>
        <w:tc>
          <w:tcPr>
            <w:tcW w:w="1555" w:type="dxa"/>
          </w:tcPr>
          <w:p w14:paraId="1A3A7C73" w14:textId="77777777" w:rsidR="0055085E" w:rsidRDefault="0055085E" w:rsidP="0055085E">
            <w:pPr>
              <w:ind w:right="-83"/>
              <w:rPr>
                <w:rFonts w:ascii="Verdana" w:hAnsi="Verdana"/>
                <w:b/>
                <w:sz w:val="20"/>
                <w:szCs w:val="20"/>
              </w:rPr>
            </w:pPr>
          </w:p>
        </w:tc>
      </w:tr>
      <w:tr w:rsidR="0055085E" w14:paraId="28BF09C8" w14:textId="77777777" w:rsidTr="00B15F93">
        <w:tc>
          <w:tcPr>
            <w:tcW w:w="562" w:type="dxa"/>
          </w:tcPr>
          <w:p w14:paraId="306BF856" w14:textId="365C423B" w:rsidR="0055085E" w:rsidRDefault="000C0DC7" w:rsidP="0055085E">
            <w:pPr>
              <w:ind w:right="-83"/>
              <w:rPr>
                <w:rFonts w:ascii="Verdana" w:hAnsi="Verdana"/>
                <w:b/>
                <w:sz w:val="20"/>
                <w:szCs w:val="20"/>
              </w:rPr>
            </w:pPr>
            <w:r>
              <w:rPr>
                <w:rFonts w:ascii="Verdana" w:hAnsi="Verdana"/>
                <w:b/>
                <w:sz w:val="20"/>
                <w:szCs w:val="20"/>
              </w:rPr>
              <w:t>45</w:t>
            </w:r>
          </w:p>
        </w:tc>
        <w:tc>
          <w:tcPr>
            <w:tcW w:w="2546" w:type="dxa"/>
            <w:tcBorders>
              <w:left w:val="single" w:sz="4" w:space="0" w:color="000000"/>
              <w:bottom w:val="single" w:sz="4" w:space="0" w:color="000000"/>
            </w:tcBorders>
            <w:shd w:val="clear" w:color="auto" w:fill="auto"/>
            <w:vAlign w:val="bottom"/>
          </w:tcPr>
          <w:p w14:paraId="3AB1A62F"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Ryż biały 1kg</w:t>
            </w:r>
          </w:p>
          <w:p w14:paraId="3922D6E1" w14:textId="329FE219"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089A5533" w14:textId="5E420449"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23C348BD" w14:textId="38EB19E9" w:rsidR="0055085E" w:rsidRDefault="0055085E" w:rsidP="0055085E">
            <w:pPr>
              <w:ind w:right="-83"/>
              <w:jc w:val="center"/>
              <w:rPr>
                <w:rFonts w:ascii="Verdana" w:hAnsi="Verdana"/>
                <w:b/>
                <w:sz w:val="20"/>
                <w:szCs w:val="20"/>
              </w:rPr>
            </w:pPr>
            <w:r>
              <w:rPr>
                <w:color w:val="000000"/>
                <w:sz w:val="20"/>
                <w:szCs w:val="20"/>
              </w:rPr>
              <w:t>200</w:t>
            </w:r>
          </w:p>
        </w:tc>
        <w:tc>
          <w:tcPr>
            <w:tcW w:w="1554" w:type="dxa"/>
          </w:tcPr>
          <w:p w14:paraId="15CA51E1" w14:textId="77777777" w:rsidR="0055085E" w:rsidRDefault="0055085E" w:rsidP="0055085E">
            <w:pPr>
              <w:ind w:right="-83"/>
              <w:rPr>
                <w:rFonts w:ascii="Verdana" w:hAnsi="Verdana"/>
                <w:b/>
                <w:sz w:val="20"/>
                <w:szCs w:val="20"/>
              </w:rPr>
            </w:pPr>
          </w:p>
        </w:tc>
        <w:tc>
          <w:tcPr>
            <w:tcW w:w="1555" w:type="dxa"/>
          </w:tcPr>
          <w:p w14:paraId="0DB3E8B4" w14:textId="77777777" w:rsidR="0055085E" w:rsidRDefault="0055085E" w:rsidP="0055085E">
            <w:pPr>
              <w:ind w:right="-83"/>
              <w:rPr>
                <w:rFonts w:ascii="Verdana" w:hAnsi="Verdana"/>
                <w:b/>
                <w:sz w:val="20"/>
                <w:szCs w:val="20"/>
              </w:rPr>
            </w:pPr>
          </w:p>
        </w:tc>
        <w:tc>
          <w:tcPr>
            <w:tcW w:w="1555" w:type="dxa"/>
          </w:tcPr>
          <w:p w14:paraId="49F2EB33" w14:textId="77777777" w:rsidR="0055085E" w:rsidRDefault="0055085E" w:rsidP="0055085E">
            <w:pPr>
              <w:ind w:right="-83"/>
              <w:rPr>
                <w:rFonts w:ascii="Verdana" w:hAnsi="Verdana"/>
                <w:b/>
                <w:sz w:val="20"/>
                <w:szCs w:val="20"/>
              </w:rPr>
            </w:pPr>
          </w:p>
        </w:tc>
        <w:tc>
          <w:tcPr>
            <w:tcW w:w="1555" w:type="dxa"/>
          </w:tcPr>
          <w:p w14:paraId="0735EB02" w14:textId="77777777" w:rsidR="0055085E" w:rsidRDefault="0055085E" w:rsidP="0055085E">
            <w:pPr>
              <w:ind w:right="-83"/>
              <w:rPr>
                <w:rFonts w:ascii="Verdana" w:hAnsi="Verdana"/>
                <w:b/>
                <w:sz w:val="20"/>
                <w:szCs w:val="20"/>
              </w:rPr>
            </w:pPr>
          </w:p>
        </w:tc>
        <w:tc>
          <w:tcPr>
            <w:tcW w:w="1555" w:type="dxa"/>
          </w:tcPr>
          <w:p w14:paraId="3A855949" w14:textId="77777777" w:rsidR="0055085E" w:rsidRDefault="0055085E" w:rsidP="0055085E">
            <w:pPr>
              <w:ind w:right="-83"/>
              <w:rPr>
                <w:rFonts w:ascii="Verdana" w:hAnsi="Verdana"/>
                <w:b/>
                <w:sz w:val="20"/>
                <w:szCs w:val="20"/>
              </w:rPr>
            </w:pPr>
          </w:p>
        </w:tc>
      </w:tr>
      <w:tr w:rsidR="0055085E" w14:paraId="46A759F4" w14:textId="77777777" w:rsidTr="00B15F93">
        <w:tc>
          <w:tcPr>
            <w:tcW w:w="562" w:type="dxa"/>
          </w:tcPr>
          <w:p w14:paraId="43E70357" w14:textId="327CB8B5" w:rsidR="0055085E" w:rsidRDefault="000C0DC7" w:rsidP="0055085E">
            <w:pPr>
              <w:ind w:right="-83"/>
              <w:rPr>
                <w:rFonts w:ascii="Verdana" w:hAnsi="Verdana"/>
                <w:b/>
                <w:sz w:val="20"/>
                <w:szCs w:val="20"/>
              </w:rPr>
            </w:pPr>
            <w:r>
              <w:rPr>
                <w:rFonts w:ascii="Verdana" w:hAnsi="Verdana"/>
                <w:b/>
                <w:sz w:val="20"/>
                <w:szCs w:val="20"/>
              </w:rPr>
              <w:t>46</w:t>
            </w:r>
          </w:p>
        </w:tc>
        <w:tc>
          <w:tcPr>
            <w:tcW w:w="2546" w:type="dxa"/>
            <w:tcBorders>
              <w:left w:val="single" w:sz="4" w:space="0" w:color="000000"/>
              <w:bottom w:val="single" w:sz="4" w:space="0" w:color="000000"/>
            </w:tcBorders>
            <w:shd w:val="clear" w:color="auto" w:fill="auto"/>
            <w:vAlign w:val="bottom"/>
          </w:tcPr>
          <w:p w14:paraId="7BC3F2C1"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Bazylia suszona 10g</w:t>
            </w:r>
          </w:p>
          <w:p w14:paraId="1077F79A" w14:textId="4C412F64"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65627E00" w14:textId="2E4DC3FB"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E88A28A" w14:textId="3918249D" w:rsidR="0055085E" w:rsidRDefault="0055085E" w:rsidP="0055085E">
            <w:pPr>
              <w:ind w:right="-83"/>
              <w:jc w:val="center"/>
              <w:rPr>
                <w:rFonts w:ascii="Verdana" w:hAnsi="Verdana"/>
                <w:b/>
                <w:sz w:val="20"/>
                <w:szCs w:val="20"/>
              </w:rPr>
            </w:pPr>
            <w:r>
              <w:rPr>
                <w:color w:val="000000"/>
                <w:sz w:val="20"/>
                <w:szCs w:val="20"/>
              </w:rPr>
              <w:t>40</w:t>
            </w:r>
          </w:p>
        </w:tc>
        <w:tc>
          <w:tcPr>
            <w:tcW w:w="1554" w:type="dxa"/>
          </w:tcPr>
          <w:p w14:paraId="2AD04820" w14:textId="77777777" w:rsidR="0055085E" w:rsidRDefault="0055085E" w:rsidP="0055085E">
            <w:pPr>
              <w:ind w:right="-83"/>
              <w:rPr>
                <w:rFonts w:ascii="Verdana" w:hAnsi="Verdana"/>
                <w:b/>
                <w:sz w:val="20"/>
                <w:szCs w:val="20"/>
              </w:rPr>
            </w:pPr>
          </w:p>
        </w:tc>
        <w:tc>
          <w:tcPr>
            <w:tcW w:w="1555" w:type="dxa"/>
          </w:tcPr>
          <w:p w14:paraId="136BABC0" w14:textId="77777777" w:rsidR="0055085E" w:rsidRDefault="0055085E" w:rsidP="0055085E">
            <w:pPr>
              <w:ind w:right="-83"/>
              <w:rPr>
                <w:rFonts w:ascii="Verdana" w:hAnsi="Verdana"/>
                <w:b/>
                <w:sz w:val="20"/>
                <w:szCs w:val="20"/>
              </w:rPr>
            </w:pPr>
          </w:p>
        </w:tc>
        <w:tc>
          <w:tcPr>
            <w:tcW w:w="1555" w:type="dxa"/>
          </w:tcPr>
          <w:p w14:paraId="24A89A1A" w14:textId="77777777" w:rsidR="0055085E" w:rsidRDefault="0055085E" w:rsidP="0055085E">
            <w:pPr>
              <w:ind w:right="-83"/>
              <w:rPr>
                <w:rFonts w:ascii="Verdana" w:hAnsi="Verdana"/>
                <w:b/>
                <w:sz w:val="20"/>
                <w:szCs w:val="20"/>
              </w:rPr>
            </w:pPr>
          </w:p>
        </w:tc>
        <w:tc>
          <w:tcPr>
            <w:tcW w:w="1555" w:type="dxa"/>
          </w:tcPr>
          <w:p w14:paraId="732C9782" w14:textId="77777777" w:rsidR="0055085E" w:rsidRDefault="0055085E" w:rsidP="0055085E">
            <w:pPr>
              <w:ind w:right="-83"/>
              <w:rPr>
                <w:rFonts w:ascii="Verdana" w:hAnsi="Verdana"/>
                <w:b/>
                <w:sz w:val="20"/>
                <w:szCs w:val="20"/>
              </w:rPr>
            </w:pPr>
          </w:p>
        </w:tc>
        <w:tc>
          <w:tcPr>
            <w:tcW w:w="1555" w:type="dxa"/>
          </w:tcPr>
          <w:p w14:paraId="10BD3BAF" w14:textId="77777777" w:rsidR="0055085E" w:rsidRDefault="0055085E" w:rsidP="0055085E">
            <w:pPr>
              <w:ind w:right="-83"/>
              <w:rPr>
                <w:rFonts w:ascii="Verdana" w:hAnsi="Verdana"/>
                <w:b/>
                <w:sz w:val="20"/>
                <w:szCs w:val="20"/>
              </w:rPr>
            </w:pPr>
          </w:p>
        </w:tc>
      </w:tr>
      <w:tr w:rsidR="0055085E" w14:paraId="5CC2A725" w14:textId="77777777" w:rsidTr="00975EF8">
        <w:tc>
          <w:tcPr>
            <w:tcW w:w="562" w:type="dxa"/>
          </w:tcPr>
          <w:p w14:paraId="1D32B405" w14:textId="66389357" w:rsidR="0055085E" w:rsidRDefault="000C0DC7" w:rsidP="0055085E">
            <w:pPr>
              <w:ind w:right="-83"/>
              <w:rPr>
                <w:rFonts w:ascii="Verdana" w:hAnsi="Verdana"/>
                <w:b/>
                <w:sz w:val="20"/>
                <w:szCs w:val="20"/>
              </w:rPr>
            </w:pPr>
            <w:r>
              <w:rPr>
                <w:rFonts w:ascii="Verdana" w:hAnsi="Verdana"/>
                <w:b/>
                <w:sz w:val="20"/>
                <w:szCs w:val="20"/>
              </w:rPr>
              <w:t>47</w:t>
            </w:r>
          </w:p>
        </w:tc>
        <w:tc>
          <w:tcPr>
            <w:tcW w:w="2546" w:type="dxa"/>
            <w:tcBorders>
              <w:left w:val="single" w:sz="4" w:space="0" w:color="000000"/>
              <w:bottom w:val="single" w:sz="4" w:space="0" w:color="000000"/>
            </w:tcBorders>
            <w:shd w:val="clear" w:color="auto" w:fill="auto"/>
            <w:vAlign w:val="bottom"/>
          </w:tcPr>
          <w:p w14:paraId="171550CB"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Oregano suszone 10g</w:t>
            </w:r>
          </w:p>
          <w:p w14:paraId="3D30D725" w14:textId="2744D7BE"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15BA6A2E" w14:textId="306725A4"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B8821FB" w14:textId="67552E95" w:rsidR="0055085E" w:rsidRDefault="0055085E" w:rsidP="0055085E">
            <w:pPr>
              <w:ind w:right="-83"/>
              <w:jc w:val="center"/>
              <w:rPr>
                <w:rFonts w:ascii="Verdana" w:hAnsi="Verdana"/>
                <w:b/>
                <w:sz w:val="20"/>
                <w:szCs w:val="20"/>
              </w:rPr>
            </w:pPr>
            <w:r>
              <w:rPr>
                <w:color w:val="000000"/>
                <w:sz w:val="20"/>
                <w:szCs w:val="20"/>
              </w:rPr>
              <w:t>20</w:t>
            </w:r>
          </w:p>
        </w:tc>
        <w:tc>
          <w:tcPr>
            <w:tcW w:w="1554" w:type="dxa"/>
          </w:tcPr>
          <w:p w14:paraId="208C67A9" w14:textId="77777777" w:rsidR="0055085E" w:rsidRDefault="0055085E" w:rsidP="0055085E">
            <w:pPr>
              <w:ind w:right="-83"/>
              <w:rPr>
                <w:rFonts w:ascii="Verdana" w:hAnsi="Verdana"/>
                <w:b/>
                <w:sz w:val="20"/>
                <w:szCs w:val="20"/>
              </w:rPr>
            </w:pPr>
          </w:p>
        </w:tc>
        <w:tc>
          <w:tcPr>
            <w:tcW w:w="1555" w:type="dxa"/>
          </w:tcPr>
          <w:p w14:paraId="45719131" w14:textId="77777777" w:rsidR="0055085E" w:rsidRDefault="0055085E" w:rsidP="0055085E">
            <w:pPr>
              <w:ind w:right="-83"/>
              <w:rPr>
                <w:rFonts w:ascii="Verdana" w:hAnsi="Verdana"/>
                <w:b/>
                <w:sz w:val="20"/>
                <w:szCs w:val="20"/>
              </w:rPr>
            </w:pPr>
          </w:p>
        </w:tc>
        <w:tc>
          <w:tcPr>
            <w:tcW w:w="1555" w:type="dxa"/>
          </w:tcPr>
          <w:p w14:paraId="30DBD3A0" w14:textId="77777777" w:rsidR="0055085E" w:rsidRDefault="0055085E" w:rsidP="0055085E">
            <w:pPr>
              <w:ind w:right="-83"/>
              <w:rPr>
                <w:rFonts w:ascii="Verdana" w:hAnsi="Verdana"/>
                <w:b/>
                <w:sz w:val="20"/>
                <w:szCs w:val="20"/>
              </w:rPr>
            </w:pPr>
          </w:p>
        </w:tc>
        <w:tc>
          <w:tcPr>
            <w:tcW w:w="1555" w:type="dxa"/>
          </w:tcPr>
          <w:p w14:paraId="7C527E42" w14:textId="77777777" w:rsidR="0055085E" w:rsidRDefault="0055085E" w:rsidP="0055085E">
            <w:pPr>
              <w:ind w:right="-83"/>
              <w:rPr>
                <w:rFonts w:ascii="Verdana" w:hAnsi="Verdana"/>
                <w:b/>
                <w:sz w:val="20"/>
                <w:szCs w:val="20"/>
              </w:rPr>
            </w:pPr>
          </w:p>
        </w:tc>
        <w:tc>
          <w:tcPr>
            <w:tcW w:w="1555" w:type="dxa"/>
          </w:tcPr>
          <w:p w14:paraId="03C2A1B7" w14:textId="77777777" w:rsidR="0055085E" w:rsidRDefault="0055085E" w:rsidP="0055085E">
            <w:pPr>
              <w:ind w:right="-83"/>
              <w:rPr>
                <w:rFonts w:ascii="Verdana" w:hAnsi="Verdana"/>
                <w:b/>
                <w:sz w:val="20"/>
                <w:szCs w:val="20"/>
              </w:rPr>
            </w:pPr>
          </w:p>
        </w:tc>
      </w:tr>
      <w:tr w:rsidR="0055085E" w14:paraId="7BDA0E56" w14:textId="77777777" w:rsidTr="00975EF8">
        <w:tc>
          <w:tcPr>
            <w:tcW w:w="562" w:type="dxa"/>
          </w:tcPr>
          <w:p w14:paraId="32932317" w14:textId="001B3E3A" w:rsidR="0055085E" w:rsidRDefault="000C0DC7" w:rsidP="0055085E">
            <w:pPr>
              <w:ind w:right="-83"/>
              <w:rPr>
                <w:rFonts w:ascii="Verdana" w:hAnsi="Verdana"/>
                <w:b/>
                <w:sz w:val="20"/>
                <w:szCs w:val="20"/>
              </w:rPr>
            </w:pPr>
            <w:r>
              <w:rPr>
                <w:rFonts w:ascii="Verdana" w:hAnsi="Verdana"/>
                <w:b/>
                <w:sz w:val="20"/>
                <w:szCs w:val="20"/>
              </w:rPr>
              <w:t>48</w:t>
            </w:r>
          </w:p>
        </w:tc>
        <w:tc>
          <w:tcPr>
            <w:tcW w:w="2546" w:type="dxa"/>
            <w:tcBorders>
              <w:left w:val="single" w:sz="4" w:space="0" w:color="000000"/>
              <w:bottom w:val="single" w:sz="4" w:space="0" w:color="000000"/>
            </w:tcBorders>
            <w:shd w:val="clear" w:color="auto" w:fill="auto"/>
            <w:vAlign w:val="bottom"/>
          </w:tcPr>
          <w:p w14:paraId="51B5EB5E" w14:textId="40542D66"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Suszone pomidory z bazyli</w:t>
            </w:r>
            <w:r w:rsidR="005002EA">
              <w:rPr>
                <w:rFonts w:asciiTheme="minorHAnsi" w:hAnsiTheme="minorHAnsi" w:cstheme="minorHAnsi"/>
                <w:color w:val="000000"/>
                <w:sz w:val="20"/>
                <w:szCs w:val="20"/>
              </w:rPr>
              <w:t>ą</w:t>
            </w:r>
            <w:r w:rsidRPr="0085513C">
              <w:rPr>
                <w:rFonts w:asciiTheme="minorHAnsi" w:hAnsiTheme="minorHAnsi" w:cstheme="minorHAnsi"/>
                <w:color w:val="000000"/>
                <w:sz w:val="20"/>
                <w:szCs w:val="20"/>
              </w:rPr>
              <w:t xml:space="preserve"> i czosnkiem 450g </w:t>
            </w:r>
          </w:p>
        </w:tc>
        <w:tc>
          <w:tcPr>
            <w:tcW w:w="1554" w:type="dxa"/>
            <w:tcBorders>
              <w:left w:val="single" w:sz="4" w:space="0" w:color="000000"/>
              <w:bottom w:val="single" w:sz="4" w:space="0" w:color="000000"/>
            </w:tcBorders>
            <w:shd w:val="clear" w:color="auto" w:fill="auto"/>
          </w:tcPr>
          <w:p w14:paraId="4B134FF6" w14:textId="44AFA8E5"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3EEF6FE7" w14:textId="23DCB1A7" w:rsidR="0055085E" w:rsidRDefault="0055085E" w:rsidP="0055085E">
            <w:pPr>
              <w:ind w:right="-83"/>
              <w:jc w:val="center"/>
              <w:rPr>
                <w:rFonts w:ascii="Verdana" w:hAnsi="Verdana"/>
                <w:b/>
                <w:sz w:val="20"/>
                <w:szCs w:val="20"/>
              </w:rPr>
            </w:pPr>
            <w:r>
              <w:rPr>
                <w:color w:val="000000"/>
                <w:sz w:val="20"/>
                <w:szCs w:val="20"/>
              </w:rPr>
              <w:t>1</w:t>
            </w:r>
          </w:p>
        </w:tc>
        <w:tc>
          <w:tcPr>
            <w:tcW w:w="1554" w:type="dxa"/>
          </w:tcPr>
          <w:p w14:paraId="02A4BB1A" w14:textId="77777777" w:rsidR="0055085E" w:rsidRDefault="0055085E" w:rsidP="0055085E">
            <w:pPr>
              <w:ind w:right="-83"/>
              <w:rPr>
                <w:rFonts w:ascii="Verdana" w:hAnsi="Verdana"/>
                <w:b/>
                <w:sz w:val="20"/>
                <w:szCs w:val="20"/>
              </w:rPr>
            </w:pPr>
          </w:p>
        </w:tc>
        <w:tc>
          <w:tcPr>
            <w:tcW w:w="1555" w:type="dxa"/>
          </w:tcPr>
          <w:p w14:paraId="04AA812E" w14:textId="77777777" w:rsidR="0055085E" w:rsidRDefault="0055085E" w:rsidP="0055085E">
            <w:pPr>
              <w:ind w:right="-83"/>
              <w:rPr>
                <w:rFonts w:ascii="Verdana" w:hAnsi="Verdana"/>
                <w:b/>
                <w:sz w:val="20"/>
                <w:szCs w:val="20"/>
              </w:rPr>
            </w:pPr>
          </w:p>
        </w:tc>
        <w:tc>
          <w:tcPr>
            <w:tcW w:w="1555" w:type="dxa"/>
          </w:tcPr>
          <w:p w14:paraId="1C2A860D" w14:textId="77777777" w:rsidR="0055085E" w:rsidRDefault="0055085E" w:rsidP="0055085E">
            <w:pPr>
              <w:ind w:right="-83"/>
              <w:rPr>
                <w:rFonts w:ascii="Verdana" w:hAnsi="Verdana"/>
                <w:b/>
                <w:sz w:val="20"/>
                <w:szCs w:val="20"/>
              </w:rPr>
            </w:pPr>
          </w:p>
        </w:tc>
        <w:tc>
          <w:tcPr>
            <w:tcW w:w="1555" w:type="dxa"/>
          </w:tcPr>
          <w:p w14:paraId="26655E02" w14:textId="77777777" w:rsidR="0055085E" w:rsidRDefault="0055085E" w:rsidP="0055085E">
            <w:pPr>
              <w:ind w:right="-83"/>
              <w:rPr>
                <w:rFonts w:ascii="Verdana" w:hAnsi="Verdana"/>
                <w:b/>
                <w:sz w:val="20"/>
                <w:szCs w:val="20"/>
              </w:rPr>
            </w:pPr>
          </w:p>
        </w:tc>
        <w:tc>
          <w:tcPr>
            <w:tcW w:w="1555" w:type="dxa"/>
          </w:tcPr>
          <w:p w14:paraId="19D42D49" w14:textId="77777777" w:rsidR="0055085E" w:rsidRDefault="0055085E" w:rsidP="0055085E">
            <w:pPr>
              <w:ind w:right="-83"/>
              <w:rPr>
                <w:rFonts w:ascii="Verdana" w:hAnsi="Verdana"/>
                <w:b/>
                <w:sz w:val="20"/>
                <w:szCs w:val="20"/>
              </w:rPr>
            </w:pPr>
          </w:p>
        </w:tc>
      </w:tr>
      <w:tr w:rsidR="0055085E" w14:paraId="5D2E0944" w14:textId="77777777" w:rsidTr="00975EF8">
        <w:tc>
          <w:tcPr>
            <w:tcW w:w="562" w:type="dxa"/>
          </w:tcPr>
          <w:p w14:paraId="7765065E" w14:textId="12B510DD" w:rsidR="0055085E" w:rsidRDefault="000C0DC7" w:rsidP="0055085E">
            <w:pPr>
              <w:ind w:right="-83"/>
              <w:rPr>
                <w:rFonts w:ascii="Verdana" w:hAnsi="Verdana"/>
                <w:b/>
                <w:sz w:val="20"/>
                <w:szCs w:val="20"/>
              </w:rPr>
            </w:pPr>
            <w:r>
              <w:rPr>
                <w:rFonts w:ascii="Verdana" w:hAnsi="Verdana"/>
                <w:b/>
                <w:sz w:val="20"/>
                <w:szCs w:val="20"/>
              </w:rPr>
              <w:t>49</w:t>
            </w:r>
          </w:p>
        </w:tc>
        <w:tc>
          <w:tcPr>
            <w:tcW w:w="2546" w:type="dxa"/>
            <w:tcBorders>
              <w:left w:val="single" w:sz="4" w:space="0" w:color="000000"/>
              <w:bottom w:val="single" w:sz="4" w:space="0" w:color="000000"/>
            </w:tcBorders>
            <w:shd w:val="clear" w:color="auto" w:fill="auto"/>
            <w:vAlign w:val="bottom"/>
          </w:tcPr>
          <w:p w14:paraId="79B235D0" w14:textId="23F4DFB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Wafle ryżowe naturalne  130g</w:t>
            </w:r>
          </w:p>
        </w:tc>
        <w:tc>
          <w:tcPr>
            <w:tcW w:w="1554" w:type="dxa"/>
            <w:tcBorders>
              <w:left w:val="single" w:sz="4" w:space="0" w:color="000000"/>
              <w:bottom w:val="single" w:sz="4" w:space="0" w:color="000000"/>
            </w:tcBorders>
            <w:shd w:val="clear" w:color="auto" w:fill="auto"/>
          </w:tcPr>
          <w:p w14:paraId="44C75B88" w14:textId="6DAB7AD0"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F0F4AB2" w14:textId="44FD181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78B163C8" w14:textId="77777777" w:rsidR="0055085E" w:rsidRDefault="0055085E" w:rsidP="0055085E">
            <w:pPr>
              <w:ind w:right="-83"/>
              <w:rPr>
                <w:rFonts w:ascii="Verdana" w:hAnsi="Verdana"/>
                <w:b/>
                <w:sz w:val="20"/>
                <w:szCs w:val="20"/>
              </w:rPr>
            </w:pPr>
          </w:p>
        </w:tc>
        <w:tc>
          <w:tcPr>
            <w:tcW w:w="1555" w:type="dxa"/>
          </w:tcPr>
          <w:p w14:paraId="484DD6AF" w14:textId="77777777" w:rsidR="0055085E" w:rsidRDefault="0055085E" w:rsidP="0055085E">
            <w:pPr>
              <w:ind w:right="-83"/>
              <w:rPr>
                <w:rFonts w:ascii="Verdana" w:hAnsi="Verdana"/>
                <w:b/>
                <w:sz w:val="20"/>
                <w:szCs w:val="20"/>
              </w:rPr>
            </w:pPr>
          </w:p>
        </w:tc>
        <w:tc>
          <w:tcPr>
            <w:tcW w:w="1555" w:type="dxa"/>
          </w:tcPr>
          <w:p w14:paraId="6D31C81F" w14:textId="77777777" w:rsidR="0055085E" w:rsidRDefault="0055085E" w:rsidP="0055085E">
            <w:pPr>
              <w:ind w:right="-83"/>
              <w:rPr>
                <w:rFonts w:ascii="Verdana" w:hAnsi="Verdana"/>
                <w:b/>
                <w:sz w:val="20"/>
                <w:szCs w:val="20"/>
              </w:rPr>
            </w:pPr>
          </w:p>
        </w:tc>
        <w:tc>
          <w:tcPr>
            <w:tcW w:w="1555" w:type="dxa"/>
          </w:tcPr>
          <w:p w14:paraId="29D73138" w14:textId="77777777" w:rsidR="0055085E" w:rsidRDefault="0055085E" w:rsidP="0055085E">
            <w:pPr>
              <w:ind w:right="-83"/>
              <w:rPr>
                <w:rFonts w:ascii="Verdana" w:hAnsi="Verdana"/>
                <w:b/>
                <w:sz w:val="20"/>
                <w:szCs w:val="20"/>
              </w:rPr>
            </w:pPr>
          </w:p>
        </w:tc>
        <w:tc>
          <w:tcPr>
            <w:tcW w:w="1555" w:type="dxa"/>
          </w:tcPr>
          <w:p w14:paraId="3F87F0CF" w14:textId="77777777" w:rsidR="0055085E" w:rsidRDefault="0055085E" w:rsidP="0055085E">
            <w:pPr>
              <w:ind w:right="-83"/>
              <w:rPr>
                <w:rFonts w:ascii="Verdana" w:hAnsi="Verdana"/>
                <w:b/>
                <w:sz w:val="20"/>
                <w:szCs w:val="20"/>
              </w:rPr>
            </w:pPr>
          </w:p>
        </w:tc>
      </w:tr>
      <w:tr w:rsidR="0055085E" w14:paraId="7AC12ED6" w14:textId="77777777" w:rsidTr="00975EF8">
        <w:tc>
          <w:tcPr>
            <w:tcW w:w="562" w:type="dxa"/>
          </w:tcPr>
          <w:p w14:paraId="4A266E43" w14:textId="168373DB" w:rsidR="0055085E" w:rsidRDefault="000C0DC7" w:rsidP="0055085E">
            <w:pPr>
              <w:ind w:right="-83"/>
              <w:rPr>
                <w:rFonts w:ascii="Verdana" w:hAnsi="Verdana"/>
                <w:b/>
                <w:sz w:val="20"/>
                <w:szCs w:val="20"/>
              </w:rPr>
            </w:pPr>
            <w:r>
              <w:rPr>
                <w:rFonts w:ascii="Verdana" w:hAnsi="Verdana"/>
                <w:b/>
                <w:sz w:val="20"/>
                <w:szCs w:val="20"/>
              </w:rPr>
              <w:t>50</w:t>
            </w:r>
          </w:p>
        </w:tc>
        <w:tc>
          <w:tcPr>
            <w:tcW w:w="2546" w:type="dxa"/>
            <w:tcBorders>
              <w:left w:val="single" w:sz="4" w:space="0" w:color="000000"/>
              <w:bottom w:val="single" w:sz="4" w:space="0" w:color="000000"/>
            </w:tcBorders>
            <w:shd w:val="clear" w:color="auto" w:fill="auto"/>
            <w:vAlign w:val="bottom"/>
          </w:tcPr>
          <w:p w14:paraId="6DEE7AD0"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Zioła prowansalskie 10g</w:t>
            </w:r>
          </w:p>
          <w:p w14:paraId="3F60E425" w14:textId="27C93B23"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031D3730" w14:textId="3E675256"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12DAD474" w14:textId="21C56C2E" w:rsidR="0055085E" w:rsidRDefault="0055085E" w:rsidP="0055085E">
            <w:pPr>
              <w:ind w:right="-83"/>
              <w:jc w:val="center"/>
              <w:rPr>
                <w:rFonts w:ascii="Verdana" w:hAnsi="Verdana"/>
                <w:b/>
                <w:sz w:val="20"/>
                <w:szCs w:val="20"/>
              </w:rPr>
            </w:pPr>
            <w:r>
              <w:rPr>
                <w:color w:val="000000"/>
                <w:sz w:val="20"/>
                <w:szCs w:val="20"/>
              </w:rPr>
              <w:t>60</w:t>
            </w:r>
          </w:p>
        </w:tc>
        <w:tc>
          <w:tcPr>
            <w:tcW w:w="1554" w:type="dxa"/>
          </w:tcPr>
          <w:p w14:paraId="70151977" w14:textId="77777777" w:rsidR="0055085E" w:rsidRDefault="0055085E" w:rsidP="0055085E">
            <w:pPr>
              <w:ind w:right="-83"/>
              <w:rPr>
                <w:rFonts w:ascii="Verdana" w:hAnsi="Verdana"/>
                <w:b/>
                <w:sz w:val="20"/>
                <w:szCs w:val="20"/>
              </w:rPr>
            </w:pPr>
          </w:p>
        </w:tc>
        <w:tc>
          <w:tcPr>
            <w:tcW w:w="1555" w:type="dxa"/>
          </w:tcPr>
          <w:p w14:paraId="747EEB54" w14:textId="77777777" w:rsidR="0055085E" w:rsidRDefault="0055085E" w:rsidP="0055085E">
            <w:pPr>
              <w:ind w:right="-83"/>
              <w:rPr>
                <w:rFonts w:ascii="Verdana" w:hAnsi="Verdana"/>
                <w:b/>
                <w:sz w:val="20"/>
                <w:szCs w:val="20"/>
              </w:rPr>
            </w:pPr>
          </w:p>
        </w:tc>
        <w:tc>
          <w:tcPr>
            <w:tcW w:w="1555" w:type="dxa"/>
          </w:tcPr>
          <w:p w14:paraId="4416F485" w14:textId="77777777" w:rsidR="0055085E" w:rsidRDefault="0055085E" w:rsidP="0055085E">
            <w:pPr>
              <w:ind w:right="-83"/>
              <w:rPr>
                <w:rFonts w:ascii="Verdana" w:hAnsi="Verdana"/>
                <w:b/>
                <w:sz w:val="20"/>
                <w:szCs w:val="20"/>
              </w:rPr>
            </w:pPr>
          </w:p>
        </w:tc>
        <w:tc>
          <w:tcPr>
            <w:tcW w:w="1555" w:type="dxa"/>
          </w:tcPr>
          <w:p w14:paraId="3FAF67A9" w14:textId="77777777" w:rsidR="0055085E" w:rsidRDefault="0055085E" w:rsidP="0055085E">
            <w:pPr>
              <w:ind w:right="-83"/>
              <w:rPr>
                <w:rFonts w:ascii="Verdana" w:hAnsi="Verdana"/>
                <w:b/>
                <w:sz w:val="20"/>
                <w:szCs w:val="20"/>
              </w:rPr>
            </w:pPr>
          </w:p>
        </w:tc>
        <w:tc>
          <w:tcPr>
            <w:tcW w:w="1555" w:type="dxa"/>
          </w:tcPr>
          <w:p w14:paraId="472893F6" w14:textId="77777777" w:rsidR="0055085E" w:rsidRDefault="0055085E" w:rsidP="0055085E">
            <w:pPr>
              <w:ind w:right="-83"/>
              <w:rPr>
                <w:rFonts w:ascii="Verdana" w:hAnsi="Verdana"/>
                <w:b/>
                <w:sz w:val="20"/>
                <w:szCs w:val="20"/>
              </w:rPr>
            </w:pPr>
          </w:p>
        </w:tc>
      </w:tr>
      <w:tr w:rsidR="0055085E" w14:paraId="4CADAD3F" w14:textId="77777777" w:rsidTr="00975EF8">
        <w:tc>
          <w:tcPr>
            <w:tcW w:w="562" w:type="dxa"/>
          </w:tcPr>
          <w:p w14:paraId="602ECC37" w14:textId="463D5B3B" w:rsidR="0055085E" w:rsidRDefault="000C0DC7" w:rsidP="0055085E">
            <w:pPr>
              <w:ind w:right="-83"/>
              <w:rPr>
                <w:rFonts w:ascii="Verdana" w:hAnsi="Verdana"/>
                <w:b/>
                <w:sz w:val="20"/>
                <w:szCs w:val="20"/>
              </w:rPr>
            </w:pPr>
            <w:r>
              <w:rPr>
                <w:rFonts w:ascii="Verdana" w:hAnsi="Verdana"/>
                <w:b/>
                <w:sz w:val="20"/>
                <w:szCs w:val="20"/>
              </w:rPr>
              <w:t>51</w:t>
            </w:r>
          </w:p>
        </w:tc>
        <w:tc>
          <w:tcPr>
            <w:tcW w:w="2546" w:type="dxa"/>
            <w:tcBorders>
              <w:left w:val="single" w:sz="4" w:space="0" w:color="000000"/>
              <w:bottom w:val="single" w:sz="4" w:space="0" w:color="000000"/>
            </w:tcBorders>
            <w:shd w:val="clear" w:color="auto" w:fill="auto"/>
            <w:vAlign w:val="bottom"/>
          </w:tcPr>
          <w:p w14:paraId="6E607FF3"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Ciecierzyca 0,5kg</w:t>
            </w:r>
          </w:p>
          <w:p w14:paraId="7E5D3936" w14:textId="70EA7A3E"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5968C7A6" w14:textId="3A29A1EA" w:rsidR="0055085E" w:rsidRDefault="0055085E" w:rsidP="0055085E">
            <w:pPr>
              <w:ind w:right="-83"/>
              <w:rPr>
                <w:rFonts w:ascii="Verdana" w:hAnsi="Verdana"/>
                <w:b/>
                <w:sz w:val="20"/>
                <w:szCs w:val="20"/>
              </w:rPr>
            </w:pPr>
            <w:r w:rsidRPr="000709DB">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23C00F09" w14:textId="1BCB2826" w:rsidR="0055085E" w:rsidRDefault="005002EA" w:rsidP="0055085E">
            <w:pPr>
              <w:ind w:right="-83"/>
              <w:jc w:val="center"/>
              <w:rPr>
                <w:rFonts w:ascii="Verdana" w:hAnsi="Verdana"/>
                <w:b/>
                <w:sz w:val="20"/>
                <w:szCs w:val="20"/>
              </w:rPr>
            </w:pPr>
            <w:r>
              <w:rPr>
                <w:color w:val="000000"/>
                <w:sz w:val="20"/>
                <w:szCs w:val="20"/>
              </w:rPr>
              <w:t>20</w:t>
            </w:r>
          </w:p>
        </w:tc>
        <w:tc>
          <w:tcPr>
            <w:tcW w:w="1554" w:type="dxa"/>
          </w:tcPr>
          <w:p w14:paraId="1A0D9D0B" w14:textId="77777777" w:rsidR="0055085E" w:rsidRDefault="0055085E" w:rsidP="0055085E">
            <w:pPr>
              <w:ind w:right="-83"/>
              <w:rPr>
                <w:rFonts w:ascii="Verdana" w:hAnsi="Verdana"/>
                <w:b/>
                <w:sz w:val="20"/>
                <w:szCs w:val="20"/>
              </w:rPr>
            </w:pPr>
          </w:p>
        </w:tc>
        <w:tc>
          <w:tcPr>
            <w:tcW w:w="1555" w:type="dxa"/>
          </w:tcPr>
          <w:p w14:paraId="174E817F" w14:textId="77777777" w:rsidR="0055085E" w:rsidRDefault="0055085E" w:rsidP="0055085E">
            <w:pPr>
              <w:ind w:right="-83"/>
              <w:rPr>
                <w:rFonts w:ascii="Verdana" w:hAnsi="Verdana"/>
                <w:b/>
                <w:sz w:val="20"/>
                <w:szCs w:val="20"/>
              </w:rPr>
            </w:pPr>
          </w:p>
        </w:tc>
        <w:tc>
          <w:tcPr>
            <w:tcW w:w="1555" w:type="dxa"/>
          </w:tcPr>
          <w:p w14:paraId="39CA9817" w14:textId="77777777" w:rsidR="0055085E" w:rsidRDefault="0055085E" w:rsidP="0055085E">
            <w:pPr>
              <w:ind w:right="-83"/>
              <w:rPr>
                <w:rFonts w:ascii="Verdana" w:hAnsi="Verdana"/>
                <w:b/>
                <w:sz w:val="20"/>
                <w:szCs w:val="20"/>
              </w:rPr>
            </w:pPr>
          </w:p>
        </w:tc>
        <w:tc>
          <w:tcPr>
            <w:tcW w:w="1555" w:type="dxa"/>
          </w:tcPr>
          <w:p w14:paraId="2C39719D" w14:textId="77777777" w:rsidR="0055085E" w:rsidRDefault="0055085E" w:rsidP="0055085E">
            <w:pPr>
              <w:ind w:right="-83"/>
              <w:rPr>
                <w:rFonts w:ascii="Verdana" w:hAnsi="Verdana"/>
                <w:b/>
                <w:sz w:val="20"/>
                <w:szCs w:val="20"/>
              </w:rPr>
            </w:pPr>
          </w:p>
        </w:tc>
        <w:tc>
          <w:tcPr>
            <w:tcW w:w="1555" w:type="dxa"/>
          </w:tcPr>
          <w:p w14:paraId="32C863E9" w14:textId="77777777" w:rsidR="0055085E" w:rsidRDefault="0055085E" w:rsidP="0055085E">
            <w:pPr>
              <w:ind w:right="-83"/>
              <w:rPr>
                <w:rFonts w:ascii="Verdana" w:hAnsi="Verdana"/>
                <w:b/>
                <w:sz w:val="20"/>
                <w:szCs w:val="20"/>
              </w:rPr>
            </w:pPr>
          </w:p>
        </w:tc>
      </w:tr>
      <w:tr w:rsidR="0055085E" w14:paraId="534A46AF" w14:textId="77777777" w:rsidTr="00B15F93">
        <w:tc>
          <w:tcPr>
            <w:tcW w:w="562" w:type="dxa"/>
          </w:tcPr>
          <w:p w14:paraId="3DDC2E4B" w14:textId="7FC2A44F" w:rsidR="0055085E" w:rsidRDefault="000C0DC7" w:rsidP="0055085E">
            <w:pPr>
              <w:ind w:right="-83"/>
              <w:rPr>
                <w:rFonts w:ascii="Verdana" w:hAnsi="Verdana"/>
                <w:b/>
                <w:sz w:val="20"/>
                <w:szCs w:val="20"/>
              </w:rPr>
            </w:pPr>
            <w:r>
              <w:rPr>
                <w:rFonts w:ascii="Verdana" w:hAnsi="Verdana"/>
                <w:b/>
                <w:sz w:val="20"/>
                <w:szCs w:val="20"/>
              </w:rPr>
              <w:t>52</w:t>
            </w:r>
          </w:p>
        </w:tc>
        <w:tc>
          <w:tcPr>
            <w:tcW w:w="2546" w:type="dxa"/>
            <w:tcBorders>
              <w:left w:val="single" w:sz="4" w:space="0" w:color="000000"/>
              <w:bottom w:val="single" w:sz="4" w:space="0" w:color="000000"/>
            </w:tcBorders>
            <w:shd w:val="clear" w:color="auto" w:fill="auto"/>
            <w:vAlign w:val="bottom"/>
          </w:tcPr>
          <w:p w14:paraId="42E8B602" w14:textId="7762AB92"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Pomidory w puszcze całe 400g</w:t>
            </w:r>
          </w:p>
        </w:tc>
        <w:tc>
          <w:tcPr>
            <w:tcW w:w="1554" w:type="dxa"/>
            <w:tcBorders>
              <w:left w:val="single" w:sz="4" w:space="0" w:color="000000"/>
              <w:bottom w:val="single" w:sz="4" w:space="0" w:color="000000"/>
            </w:tcBorders>
            <w:shd w:val="clear" w:color="auto" w:fill="auto"/>
            <w:vAlign w:val="bottom"/>
          </w:tcPr>
          <w:p w14:paraId="749B3E7E" w14:textId="323B382B" w:rsidR="0055085E" w:rsidRDefault="0055085E" w:rsidP="0055085E">
            <w:pPr>
              <w:ind w:right="-83"/>
              <w:rPr>
                <w:rFonts w:ascii="Verdana" w:hAnsi="Verdana"/>
                <w:b/>
                <w:sz w:val="20"/>
                <w:szCs w:val="20"/>
              </w:rPr>
            </w:pPr>
            <w:r>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2B96AD4" w14:textId="3451C763" w:rsidR="0055085E" w:rsidRDefault="0055085E" w:rsidP="0055085E">
            <w:pPr>
              <w:ind w:right="-83"/>
              <w:jc w:val="center"/>
              <w:rPr>
                <w:rFonts w:ascii="Verdana" w:hAnsi="Verdana"/>
                <w:b/>
                <w:sz w:val="20"/>
                <w:szCs w:val="20"/>
              </w:rPr>
            </w:pPr>
            <w:r>
              <w:rPr>
                <w:color w:val="000000"/>
                <w:sz w:val="20"/>
                <w:szCs w:val="20"/>
              </w:rPr>
              <w:t>30</w:t>
            </w:r>
          </w:p>
        </w:tc>
        <w:tc>
          <w:tcPr>
            <w:tcW w:w="1554" w:type="dxa"/>
          </w:tcPr>
          <w:p w14:paraId="1E43EEA8" w14:textId="77777777" w:rsidR="0055085E" w:rsidRDefault="0055085E" w:rsidP="0055085E">
            <w:pPr>
              <w:ind w:right="-83"/>
              <w:rPr>
                <w:rFonts w:ascii="Verdana" w:hAnsi="Verdana"/>
                <w:b/>
                <w:sz w:val="20"/>
                <w:szCs w:val="20"/>
              </w:rPr>
            </w:pPr>
          </w:p>
        </w:tc>
        <w:tc>
          <w:tcPr>
            <w:tcW w:w="1555" w:type="dxa"/>
          </w:tcPr>
          <w:p w14:paraId="2F2759E2" w14:textId="77777777" w:rsidR="0055085E" w:rsidRDefault="0055085E" w:rsidP="0055085E">
            <w:pPr>
              <w:ind w:right="-83"/>
              <w:rPr>
                <w:rFonts w:ascii="Verdana" w:hAnsi="Verdana"/>
                <w:b/>
                <w:sz w:val="20"/>
                <w:szCs w:val="20"/>
              </w:rPr>
            </w:pPr>
          </w:p>
        </w:tc>
        <w:tc>
          <w:tcPr>
            <w:tcW w:w="1555" w:type="dxa"/>
          </w:tcPr>
          <w:p w14:paraId="13AFFC16" w14:textId="77777777" w:rsidR="0055085E" w:rsidRDefault="0055085E" w:rsidP="0055085E">
            <w:pPr>
              <w:ind w:right="-83"/>
              <w:rPr>
                <w:rFonts w:ascii="Verdana" w:hAnsi="Verdana"/>
                <w:b/>
                <w:sz w:val="20"/>
                <w:szCs w:val="20"/>
              </w:rPr>
            </w:pPr>
          </w:p>
        </w:tc>
        <w:tc>
          <w:tcPr>
            <w:tcW w:w="1555" w:type="dxa"/>
          </w:tcPr>
          <w:p w14:paraId="61668852" w14:textId="77777777" w:rsidR="0055085E" w:rsidRDefault="0055085E" w:rsidP="0055085E">
            <w:pPr>
              <w:ind w:right="-83"/>
              <w:rPr>
                <w:rFonts w:ascii="Verdana" w:hAnsi="Verdana"/>
                <w:b/>
                <w:sz w:val="20"/>
                <w:szCs w:val="20"/>
              </w:rPr>
            </w:pPr>
          </w:p>
        </w:tc>
        <w:tc>
          <w:tcPr>
            <w:tcW w:w="1555" w:type="dxa"/>
          </w:tcPr>
          <w:p w14:paraId="358891B3" w14:textId="77777777" w:rsidR="0055085E" w:rsidRDefault="0055085E" w:rsidP="0055085E">
            <w:pPr>
              <w:ind w:right="-83"/>
              <w:rPr>
                <w:rFonts w:ascii="Verdana" w:hAnsi="Verdana"/>
                <w:b/>
                <w:sz w:val="20"/>
                <w:szCs w:val="20"/>
              </w:rPr>
            </w:pPr>
          </w:p>
        </w:tc>
      </w:tr>
      <w:tr w:rsidR="0055085E" w14:paraId="73E6DF51" w14:textId="77777777" w:rsidTr="00B15F93">
        <w:tc>
          <w:tcPr>
            <w:tcW w:w="562" w:type="dxa"/>
          </w:tcPr>
          <w:p w14:paraId="63868C6D" w14:textId="7F9B4BC9" w:rsidR="0055085E" w:rsidRDefault="000C0DC7" w:rsidP="0055085E">
            <w:pPr>
              <w:ind w:right="-83"/>
              <w:rPr>
                <w:rFonts w:ascii="Verdana" w:hAnsi="Verdana"/>
                <w:b/>
                <w:sz w:val="20"/>
                <w:szCs w:val="20"/>
              </w:rPr>
            </w:pPr>
            <w:r>
              <w:rPr>
                <w:rFonts w:ascii="Verdana" w:hAnsi="Verdana"/>
                <w:b/>
                <w:sz w:val="20"/>
                <w:szCs w:val="20"/>
              </w:rPr>
              <w:t>53</w:t>
            </w:r>
          </w:p>
        </w:tc>
        <w:tc>
          <w:tcPr>
            <w:tcW w:w="2546" w:type="dxa"/>
            <w:tcBorders>
              <w:left w:val="single" w:sz="4" w:space="0" w:color="000000"/>
              <w:bottom w:val="single" w:sz="4" w:space="0" w:color="000000"/>
            </w:tcBorders>
            <w:shd w:val="clear" w:color="auto" w:fill="auto"/>
            <w:vAlign w:val="bottom"/>
          </w:tcPr>
          <w:p w14:paraId="7A8EF6D7"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Ryż brązowy 1 kg.</w:t>
            </w:r>
          </w:p>
          <w:p w14:paraId="3BC61E2B" w14:textId="07198EFB"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vAlign w:val="bottom"/>
          </w:tcPr>
          <w:p w14:paraId="3A803907" w14:textId="405AF928" w:rsidR="0055085E" w:rsidRDefault="0055085E" w:rsidP="0055085E">
            <w:pPr>
              <w:ind w:right="-83"/>
              <w:rPr>
                <w:rFonts w:ascii="Verdana" w:hAnsi="Verdana"/>
                <w:b/>
                <w:sz w:val="20"/>
                <w:szCs w:val="20"/>
              </w:rPr>
            </w:pPr>
            <w:r>
              <w:rPr>
                <w:color w:val="000000"/>
                <w:sz w:val="20"/>
                <w:szCs w:val="20"/>
              </w:rPr>
              <w:t>kg</w:t>
            </w:r>
          </w:p>
        </w:tc>
        <w:tc>
          <w:tcPr>
            <w:tcW w:w="1554" w:type="dxa"/>
            <w:tcBorders>
              <w:left w:val="single" w:sz="4" w:space="0" w:color="000000"/>
              <w:bottom w:val="single" w:sz="4" w:space="0" w:color="000000"/>
            </w:tcBorders>
            <w:shd w:val="clear" w:color="auto" w:fill="auto"/>
            <w:vAlign w:val="bottom"/>
          </w:tcPr>
          <w:p w14:paraId="6418A07A" w14:textId="5572366F" w:rsidR="0055085E" w:rsidRDefault="005002EA" w:rsidP="0055085E">
            <w:pPr>
              <w:ind w:right="-83"/>
              <w:jc w:val="center"/>
              <w:rPr>
                <w:rFonts w:ascii="Verdana" w:hAnsi="Verdana"/>
                <w:b/>
                <w:sz w:val="20"/>
                <w:szCs w:val="20"/>
              </w:rPr>
            </w:pPr>
            <w:r>
              <w:rPr>
                <w:color w:val="000000"/>
                <w:sz w:val="20"/>
                <w:szCs w:val="20"/>
              </w:rPr>
              <w:t>2</w:t>
            </w:r>
            <w:r w:rsidR="0055085E">
              <w:rPr>
                <w:color w:val="000000"/>
                <w:sz w:val="20"/>
                <w:szCs w:val="20"/>
              </w:rPr>
              <w:t>0</w:t>
            </w:r>
          </w:p>
        </w:tc>
        <w:tc>
          <w:tcPr>
            <w:tcW w:w="1554" w:type="dxa"/>
          </w:tcPr>
          <w:p w14:paraId="1FD1477B" w14:textId="77777777" w:rsidR="0055085E" w:rsidRDefault="0055085E" w:rsidP="0055085E">
            <w:pPr>
              <w:ind w:right="-83"/>
              <w:rPr>
                <w:rFonts w:ascii="Verdana" w:hAnsi="Verdana"/>
                <w:b/>
                <w:sz w:val="20"/>
                <w:szCs w:val="20"/>
              </w:rPr>
            </w:pPr>
          </w:p>
        </w:tc>
        <w:tc>
          <w:tcPr>
            <w:tcW w:w="1555" w:type="dxa"/>
          </w:tcPr>
          <w:p w14:paraId="3AB00763" w14:textId="77777777" w:rsidR="0055085E" w:rsidRDefault="0055085E" w:rsidP="0055085E">
            <w:pPr>
              <w:ind w:right="-83"/>
              <w:rPr>
                <w:rFonts w:ascii="Verdana" w:hAnsi="Verdana"/>
                <w:b/>
                <w:sz w:val="20"/>
                <w:szCs w:val="20"/>
              </w:rPr>
            </w:pPr>
          </w:p>
        </w:tc>
        <w:tc>
          <w:tcPr>
            <w:tcW w:w="1555" w:type="dxa"/>
          </w:tcPr>
          <w:p w14:paraId="0E18224E" w14:textId="77777777" w:rsidR="0055085E" w:rsidRDefault="0055085E" w:rsidP="0055085E">
            <w:pPr>
              <w:ind w:right="-83"/>
              <w:rPr>
                <w:rFonts w:ascii="Verdana" w:hAnsi="Verdana"/>
                <w:b/>
                <w:sz w:val="20"/>
                <w:szCs w:val="20"/>
              </w:rPr>
            </w:pPr>
          </w:p>
        </w:tc>
        <w:tc>
          <w:tcPr>
            <w:tcW w:w="1555" w:type="dxa"/>
          </w:tcPr>
          <w:p w14:paraId="4EE8CCCC" w14:textId="77777777" w:rsidR="0055085E" w:rsidRDefault="0055085E" w:rsidP="0055085E">
            <w:pPr>
              <w:ind w:right="-83"/>
              <w:rPr>
                <w:rFonts w:ascii="Verdana" w:hAnsi="Verdana"/>
                <w:b/>
                <w:sz w:val="20"/>
                <w:szCs w:val="20"/>
              </w:rPr>
            </w:pPr>
          </w:p>
        </w:tc>
        <w:tc>
          <w:tcPr>
            <w:tcW w:w="1555" w:type="dxa"/>
          </w:tcPr>
          <w:p w14:paraId="54058C5E" w14:textId="77777777" w:rsidR="0055085E" w:rsidRDefault="0055085E" w:rsidP="0055085E">
            <w:pPr>
              <w:ind w:right="-83"/>
              <w:rPr>
                <w:rFonts w:ascii="Verdana" w:hAnsi="Verdana"/>
                <w:b/>
                <w:sz w:val="20"/>
                <w:szCs w:val="20"/>
              </w:rPr>
            </w:pPr>
          </w:p>
        </w:tc>
      </w:tr>
      <w:tr w:rsidR="0055085E" w14:paraId="6B871046" w14:textId="77777777" w:rsidTr="00C81421">
        <w:tc>
          <w:tcPr>
            <w:tcW w:w="562" w:type="dxa"/>
          </w:tcPr>
          <w:p w14:paraId="7B121936" w14:textId="2BE5EB0C" w:rsidR="0055085E" w:rsidRDefault="000C0DC7" w:rsidP="0055085E">
            <w:pPr>
              <w:ind w:right="-83"/>
              <w:rPr>
                <w:rFonts w:ascii="Verdana" w:hAnsi="Verdana"/>
                <w:b/>
                <w:sz w:val="20"/>
                <w:szCs w:val="20"/>
              </w:rPr>
            </w:pPr>
            <w:r>
              <w:rPr>
                <w:rFonts w:ascii="Verdana" w:hAnsi="Verdana"/>
                <w:b/>
                <w:sz w:val="20"/>
                <w:szCs w:val="20"/>
              </w:rPr>
              <w:lastRenderedPageBreak/>
              <w:t>54</w:t>
            </w:r>
          </w:p>
        </w:tc>
        <w:tc>
          <w:tcPr>
            <w:tcW w:w="2546" w:type="dxa"/>
            <w:tcBorders>
              <w:left w:val="single" w:sz="4" w:space="0" w:color="000000"/>
              <w:bottom w:val="single" w:sz="4" w:space="0" w:color="000000"/>
            </w:tcBorders>
            <w:shd w:val="clear" w:color="auto" w:fill="auto"/>
            <w:vAlign w:val="bottom"/>
          </w:tcPr>
          <w:p w14:paraId="005E3750" w14:textId="1976BB10" w:rsidR="0055085E" w:rsidRPr="0085513C" w:rsidRDefault="0055085E" w:rsidP="0055085E">
            <w:pPr>
              <w:ind w:right="-83"/>
              <w:rPr>
                <w:rFonts w:asciiTheme="minorHAnsi" w:hAnsiTheme="minorHAnsi" w:cstheme="minorHAnsi"/>
                <w:b/>
                <w:sz w:val="20"/>
                <w:szCs w:val="20"/>
              </w:rPr>
            </w:pPr>
            <w:r w:rsidRPr="0085513C">
              <w:rPr>
                <w:rFonts w:asciiTheme="minorHAnsi" w:hAnsiTheme="minorHAnsi" w:cstheme="minorHAnsi"/>
                <w:color w:val="000000"/>
                <w:sz w:val="20"/>
                <w:szCs w:val="20"/>
              </w:rPr>
              <w:t>Galaretki owocowe mix (nie gorsza niż Delecta)</w:t>
            </w:r>
          </w:p>
        </w:tc>
        <w:tc>
          <w:tcPr>
            <w:tcW w:w="1554" w:type="dxa"/>
            <w:tcBorders>
              <w:left w:val="single" w:sz="4" w:space="0" w:color="000000"/>
              <w:bottom w:val="single" w:sz="4" w:space="0" w:color="000000"/>
            </w:tcBorders>
            <w:shd w:val="clear" w:color="auto" w:fill="auto"/>
          </w:tcPr>
          <w:p w14:paraId="397CB3EE" w14:textId="369DA2A3"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000F9053" w14:textId="3D4617AA" w:rsidR="0055085E" w:rsidRDefault="0055085E" w:rsidP="0055085E">
            <w:pPr>
              <w:ind w:right="-83"/>
              <w:jc w:val="center"/>
              <w:rPr>
                <w:rFonts w:ascii="Verdana" w:hAnsi="Verdana"/>
                <w:b/>
                <w:sz w:val="20"/>
                <w:szCs w:val="20"/>
              </w:rPr>
            </w:pPr>
            <w:r>
              <w:rPr>
                <w:color w:val="000000"/>
                <w:sz w:val="20"/>
                <w:szCs w:val="20"/>
              </w:rPr>
              <w:t>60</w:t>
            </w:r>
          </w:p>
        </w:tc>
        <w:tc>
          <w:tcPr>
            <w:tcW w:w="1554" w:type="dxa"/>
          </w:tcPr>
          <w:p w14:paraId="7020805D" w14:textId="77777777" w:rsidR="0055085E" w:rsidRDefault="0055085E" w:rsidP="0055085E">
            <w:pPr>
              <w:ind w:right="-83"/>
              <w:rPr>
                <w:rFonts w:ascii="Verdana" w:hAnsi="Verdana"/>
                <w:b/>
                <w:sz w:val="20"/>
                <w:szCs w:val="20"/>
              </w:rPr>
            </w:pPr>
          </w:p>
        </w:tc>
        <w:tc>
          <w:tcPr>
            <w:tcW w:w="1555" w:type="dxa"/>
          </w:tcPr>
          <w:p w14:paraId="29E9632E" w14:textId="77777777" w:rsidR="0055085E" w:rsidRDefault="0055085E" w:rsidP="0055085E">
            <w:pPr>
              <w:ind w:right="-83"/>
              <w:rPr>
                <w:rFonts w:ascii="Verdana" w:hAnsi="Verdana"/>
                <w:b/>
                <w:sz w:val="20"/>
                <w:szCs w:val="20"/>
              </w:rPr>
            </w:pPr>
          </w:p>
        </w:tc>
        <w:tc>
          <w:tcPr>
            <w:tcW w:w="1555" w:type="dxa"/>
          </w:tcPr>
          <w:p w14:paraId="798E927B" w14:textId="77777777" w:rsidR="0055085E" w:rsidRDefault="0055085E" w:rsidP="0055085E">
            <w:pPr>
              <w:ind w:right="-83"/>
              <w:rPr>
                <w:rFonts w:ascii="Verdana" w:hAnsi="Verdana"/>
                <w:b/>
                <w:sz w:val="20"/>
                <w:szCs w:val="20"/>
              </w:rPr>
            </w:pPr>
          </w:p>
        </w:tc>
        <w:tc>
          <w:tcPr>
            <w:tcW w:w="1555" w:type="dxa"/>
          </w:tcPr>
          <w:p w14:paraId="6D96706B" w14:textId="77777777" w:rsidR="0055085E" w:rsidRDefault="0055085E" w:rsidP="0055085E">
            <w:pPr>
              <w:ind w:right="-83"/>
              <w:rPr>
                <w:rFonts w:ascii="Verdana" w:hAnsi="Verdana"/>
                <w:b/>
                <w:sz w:val="20"/>
                <w:szCs w:val="20"/>
              </w:rPr>
            </w:pPr>
          </w:p>
        </w:tc>
        <w:tc>
          <w:tcPr>
            <w:tcW w:w="1555" w:type="dxa"/>
          </w:tcPr>
          <w:p w14:paraId="3F639CE7" w14:textId="77777777" w:rsidR="0055085E" w:rsidRDefault="0055085E" w:rsidP="0055085E">
            <w:pPr>
              <w:ind w:right="-83"/>
              <w:rPr>
                <w:rFonts w:ascii="Verdana" w:hAnsi="Verdana"/>
                <w:b/>
                <w:sz w:val="20"/>
                <w:szCs w:val="20"/>
              </w:rPr>
            </w:pPr>
          </w:p>
        </w:tc>
      </w:tr>
      <w:tr w:rsidR="0055085E" w14:paraId="53845576" w14:textId="77777777" w:rsidTr="00C81421">
        <w:tc>
          <w:tcPr>
            <w:tcW w:w="562" w:type="dxa"/>
          </w:tcPr>
          <w:p w14:paraId="37883CC6" w14:textId="22609D21" w:rsidR="0055085E" w:rsidRDefault="000C0DC7" w:rsidP="0055085E">
            <w:pPr>
              <w:ind w:right="-83"/>
              <w:rPr>
                <w:rFonts w:ascii="Verdana" w:hAnsi="Verdana"/>
                <w:b/>
                <w:sz w:val="20"/>
                <w:szCs w:val="20"/>
              </w:rPr>
            </w:pPr>
            <w:r>
              <w:rPr>
                <w:rFonts w:ascii="Verdana" w:hAnsi="Verdana"/>
                <w:b/>
                <w:sz w:val="20"/>
                <w:szCs w:val="20"/>
              </w:rPr>
              <w:t>55</w:t>
            </w:r>
          </w:p>
        </w:tc>
        <w:tc>
          <w:tcPr>
            <w:tcW w:w="2546" w:type="dxa"/>
            <w:tcBorders>
              <w:left w:val="single" w:sz="4" w:space="0" w:color="000000"/>
              <w:bottom w:val="single" w:sz="4" w:space="0" w:color="000000"/>
            </w:tcBorders>
            <w:shd w:val="clear" w:color="auto" w:fill="auto"/>
            <w:vAlign w:val="bottom"/>
          </w:tcPr>
          <w:p w14:paraId="00D2C51A"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 xml:space="preserve">Płatki kulki Nesquik 250g   </w:t>
            </w:r>
          </w:p>
          <w:p w14:paraId="00904EC7" w14:textId="59A09721"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bottom w:val="single" w:sz="4" w:space="0" w:color="000000"/>
            </w:tcBorders>
            <w:shd w:val="clear" w:color="auto" w:fill="auto"/>
          </w:tcPr>
          <w:p w14:paraId="3B2AC969" w14:textId="1E2642EB"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bottom w:val="single" w:sz="4" w:space="0" w:color="000000"/>
            </w:tcBorders>
            <w:shd w:val="clear" w:color="auto" w:fill="auto"/>
            <w:vAlign w:val="bottom"/>
          </w:tcPr>
          <w:p w14:paraId="737DA5EC" w14:textId="7EE8D354" w:rsidR="0055085E" w:rsidRDefault="0055085E" w:rsidP="0055085E">
            <w:pPr>
              <w:ind w:right="-83"/>
              <w:jc w:val="center"/>
              <w:rPr>
                <w:rFonts w:ascii="Verdana" w:hAnsi="Verdana"/>
                <w:b/>
                <w:sz w:val="20"/>
                <w:szCs w:val="20"/>
              </w:rPr>
            </w:pPr>
            <w:r>
              <w:rPr>
                <w:color w:val="000000"/>
                <w:sz w:val="20"/>
                <w:szCs w:val="20"/>
              </w:rPr>
              <w:t>100</w:t>
            </w:r>
          </w:p>
        </w:tc>
        <w:tc>
          <w:tcPr>
            <w:tcW w:w="1554" w:type="dxa"/>
          </w:tcPr>
          <w:p w14:paraId="36533FCD" w14:textId="77777777" w:rsidR="0055085E" w:rsidRDefault="0055085E" w:rsidP="0055085E">
            <w:pPr>
              <w:ind w:right="-83"/>
              <w:rPr>
                <w:rFonts w:ascii="Verdana" w:hAnsi="Verdana"/>
                <w:b/>
                <w:sz w:val="20"/>
                <w:szCs w:val="20"/>
              </w:rPr>
            </w:pPr>
          </w:p>
        </w:tc>
        <w:tc>
          <w:tcPr>
            <w:tcW w:w="1555" w:type="dxa"/>
          </w:tcPr>
          <w:p w14:paraId="32C3790F" w14:textId="77777777" w:rsidR="0055085E" w:rsidRDefault="0055085E" w:rsidP="0055085E">
            <w:pPr>
              <w:ind w:right="-83"/>
              <w:rPr>
                <w:rFonts w:ascii="Verdana" w:hAnsi="Verdana"/>
                <w:b/>
                <w:sz w:val="20"/>
                <w:szCs w:val="20"/>
              </w:rPr>
            </w:pPr>
          </w:p>
        </w:tc>
        <w:tc>
          <w:tcPr>
            <w:tcW w:w="1555" w:type="dxa"/>
          </w:tcPr>
          <w:p w14:paraId="10080945" w14:textId="77777777" w:rsidR="0055085E" w:rsidRDefault="0055085E" w:rsidP="0055085E">
            <w:pPr>
              <w:ind w:right="-83"/>
              <w:rPr>
                <w:rFonts w:ascii="Verdana" w:hAnsi="Verdana"/>
                <w:b/>
                <w:sz w:val="20"/>
                <w:szCs w:val="20"/>
              </w:rPr>
            </w:pPr>
          </w:p>
        </w:tc>
        <w:tc>
          <w:tcPr>
            <w:tcW w:w="1555" w:type="dxa"/>
          </w:tcPr>
          <w:p w14:paraId="1F586739" w14:textId="77777777" w:rsidR="0055085E" w:rsidRDefault="0055085E" w:rsidP="0055085E">
            <w:pPr>
              <w:ind w:right="-83"/>
              <w:rPr>
                <w:rFonts w:ascii="Verdana" w:hAnsi="Verdana"/>
                <w:b/>
                <w:sz w:val="20"/>
                <w:szCs w:val="20"/>
              </w:rPr>
            </w:pPr>
          </w:p>
        </w:tc>
        <w:tc>
          <w:tcPr>
            <w:tcW w:w="1555" w:type="dxa"/>
          </w:tcPr>
          <w:p w14:paraId="1D7CB04E" w14:textId="77777777" w:rsidR="0055085E" w:rsidRDefault="0055085E" w:rsidP="0055085E">
            <w:pPr>
              <w:ind w:right="-83"/>
              <w:rPr>
                <w:rFonts w:ascii="Verdana" w:hAnsi="Verdana"/>
                <w:b/>
                <w:sz w:val="20"/>
                <w:szCs w:val="20"/>
              </w:rPr>
            </w:pPr>
          </w:p>
        </w:tc>
      </w:tr>
      <w:tr w:rsidR="0055085E" w14:paraId="4C63F337" w14:textId="77777777" w:rsidTr="00787FB8">
        <w:tc>
          <w:tcPr>
            <w:tcW w:w="562" w:type="dxa"/>
          </w:tcPr>
          <w:p w14:paraId="16CF6164" w14:textId="084A890C" w:rsidR="0055085E" w:rsidRDefault="000C0DC7" w:rsidP="0055085E">
            <w:pPr>
              <w:ind w:right="-83"/>
              <w:rPr>
                <w:rFonts w:ascii="Verdana" w:hAnsi="Verdana"/>
                <w:b/>
                <w:sz w:val="20"/>
                <w:szCs w:val="20"/>
              </w:rPr>
            </w:pPr>
            <w:r>
              <w:rPr>
                <w:rFonts w:ascii="Verdana" w:hAnsi="Verdana"/>
                <w:b/>
                <w:sz w:val="20"/>
                <w:szCs w:val="20"/>
              </w:rPr>
              <w:t>56</w:t>
            </w:r>
          </w:p>
        </w:tc>
        <w:tc>
          <w:tcPr>
            <w:tcW w:w="2546" w:type="dxa"/>
            <w:tcBorders>
              <w:left w:val="single" w:sz="4" w:space="0" w:color="000000"/>
            </w:tcBorders>
            <w:shd w:val="clear" w:color="auto" w:fill="auto"/>
            <w:vAlign w:val="bottom"/>
          </w:tcPr>
          <w:p w14:paraId="23AF2928" w14:textId="77777777" w:rsidR="0055085E" w:rsidRDefault="0055085E" w:rsidP="0055085E">
            <w:pPr>
              <w:ind w:right="-83"/>
              <w:rPr>
                <w:rFonts w:asciiTheme="minorHAnsi" w:hAnsiTheme="minorHAnsi" w:cstheme="minorHAnsi"/>
                <w:color w:val="000000"/>
                <w:sz w:val="20"/>
                <w:szCs w:val="20"/>
              </w:rPr>
            </w:pPr>
            <w:r w:rsidRPr="0085513C">
              <w:rPr>
                <w:rFonts w:asciiTheme="minorHAnsi" w:hAnsiTheme="minorHAnsi" w:cstheme="minorHAnsi"/>
                <w:color w:val="000000"/>
                <w:sz w:val="20"/>
                <w:szCs w:val="20"/>
              </w:rPr>
              <w:t>Płatki owsiane 500 g</w:t>
            </w:r>
          </w:p>
          <w:p w14:paraId="2CD804C8" w14:textId="30E03071" w:rsidR="0055085E" w:rsidRPr="0085513C" w:rsidRDefault="0055085E" w:rsidP="0055085E">
            <w:pPr>
              <w:ind w:right="-83"/>
              <w:rPr>
                <w:rFonts w:asciiTheme="minorHAnsi" w:hAnsiTheme="minorHAnsi" w:cstheme="minorHAnsi"/>
                <w:b/>
                <w:sz w:val="20"/>
                <w:szCs w:val="20"/>
              </w:rPr>
            </w:pPr>
          </w:p>
        </w:tc>
        <w:tc>
          <w:tcPr>
            <w:tcW w:w="1554" w:type="dxa"/>
            <w:tcBorders>
              <w:left w:val="single" w:sz="4" w:space="0" w:color="000000"/>
            </w:tcBorders>
            <w:shd w:val="clear" w:color="auto" w:fill="auto"/>
          </w:tcPr>
          <w:p w14:paraId="763C431F" w14:textId="443A064B" w:rsidR="0055085E" w:rsidRDefault="0055085E" w:rsidP="0055085E">
            <w:pPr>
              <w:ind w:right="-83"/>
              <w:rPr>
                <w:rFonts w:ascii="Verdana" w:hAnsi="Verdana"/>
                <w:b/>
                <w:sz w:val="20"/>
                <w:szCs w:val="20"/>
              </w:rPr>
            </w:pPr>
            <w:r w:rsidRPr="004A1564">
              <w:rPr>
                <w:color w:val="000000"/>
                <w:sz w:val="20"/>
                <w:szCs w:val="20"/>
              </w:rPr>
              <w:t>szt.</w:t>
            </w:r>
          </w:p>
        </w:tc>
        <w:tc>
          <w:tcPr>
            <w:tcW w:w="1554" w:type="dxa"/>
            <w:tcBorders>
              <w:left w:val="single" w:sz="4" w:space="0" w:color="000000"/>
            </w:tcBorders>
            <w:shd w:val="clear" w:color="auto" w:fill="auto"/>
            <w:vAlign w:val="bottom"/>
          </w:tcPr>
          <w:p w14:paraId="00E7EDA2" w14:textId="7222C5CF" w:rsidR="0055085E" w:rsidRDefault="0055085E" w:rsidP="0055085E">
            <w:pPr>
              <w:ind w:right="-83"/>
              <w:jc w:val="center"/>
              <w:rPr>
                <w:rFonts w:ascii="Verdana" w:hAnsi="Verdana"/>
                <w:b/>
                <w:sz w:val="20"/>
                <w:szCs w:val="20"/>
              </w:rPr>
            </w:pPr>
            <w:r>
              <w:rPr>
                <w:color w:val="000000"/>
                <w:sz w:val="20"/>
                <w:szCs w:val="20"/>
              </w:rPr>
              <w:t>50</w:t>
            </w:r>
          </w:p>
        </w:tc>
        <w:tc>
          <w:tcPr>
            <w:tcW w:w="1554" w:type="dxa"/>
          </w:tcPr>
          <w:p w14:paraId="5C940C95" w14:textId="77777777" w:rsidR="0055085E" w:rsidRDefault="0055085E" w:rsidP="0055085E">
            <w:pPr>
              <w:ind w:right="-83"/>
              <w:rPr>
                <w:rFonts w:ascii="Verdana" w:hAnsi="Verdana"/>
                <w:b/>
                <w:sz w:val="20"/>
                <w:szCs w:val="20"/>
              </w:rPr>
            </w:pPr>
          </w:p>
        </w:tc>
        <w:tc>
          <w:tcPr>
            <w:tcW w:w="1555" w:type="dxa"/>
          </w:tcPr>
          <w:p w14:paraId="36B39AD4" w14:textId="77777777" w:rsidR="0055085E" w:rsidRDefault="0055085E" w:rsidP="0055085E">
            <w:pPr>
              <w:ind w:right="-83"/>
              <w:rPr>
                <w:rFonts w:ascii="Verdana" w:hAnsi="Verdana"/>
                <w:b/>
                <w:sz w:val="20"/>
                <w:szCs w:val="20"/>
              </w:rPr>
            </w:pPr>
          </w:p>
        </w:tc>
        <w:tc>
          <w:tcPr>
            <w:tcW w:w="1555" w:type="dxa"/>
          </w:tcPr>
          <w:p w14:paraId="23478F22" w14:textId="77777777" w:rsidR="0055085E" w:rsidRDefault="0055085E" w:rsidP="0055085E">
            <w:pPr>
              <w:ind w:right="-83"/>
              <w:rPr>
                <w:rFonts w:ascii="Verdana" w:hAnsi="Verdana"/>
                <w:b/>
                <w:sz w:val="20"/>
                <w:szCs w:val="20"/>
              </w:rPr>
            </w:pPr>
          </w:p>
        </w:tc>
        <w:tc>
          <w:tcPr>
            <w:tcW w:w="1555" w:type="dxa"/>
          </w:tcPr>
          <w:p w14:paraId="0B4AD635" w14:textId="77777777" w:rsidR="0055085E" w:rsidRDefault="0055085E" w:rsidP="0055085E">
            <w:pPr>
              <w:ind w:right="-83"/>
              <w:rPr>
                <w:rFonts w:ascii="Verdana" w:hAnsi="Verdana"/>
                <w:b/>
                <w:sz w:val="20"/>
                <w:szCs w:val="20"/>
              </w:rPr>
            </w:pPr>
          </w:p>
        </w:tc>
        <w:tc>
          <w:tcPr>
            <w:tcW w:w="1555" w:type="dxa"/>
          </w:tcPr>
          <w:p w14:paraId="51087456" w14:textId="77777777" w:rsidR="0055085E" w:rsidRDefault="0055085E" w:rsidP="0055085E">
            <w:pPr>
              <w:ind w:right="-83"/>
              <w:rPr>
                <w:rFonts w:ascii="Verdana" w:hAnsi="Verdana"/>
                <w:b/>
                <w:sz w:val="20"/>
                <w:szCs w:val="20"/>
              </w:rPr>
            </w:pPr>
          </w:p>
        </w:tc>
      </w:tr>
      <w:tr w:rsidR="005F1F9B" w14:paraId="2064C836" w14:textId="77777777" w:rsidTr="00787FB8">
        <w:tc>
          <w:tcPr>
            <w:tcW w:w="562" w:type="dxa"/>
          </w:tcPr>
          <w:p w14:paraId="54BB1645" w14:textId="56771D1A" w:rsidR="005F1F9B" w:rsidRDefault="000C0DC7" w:rsidP="0055085E">
            <w:pPr>
              <w:ind w:right="-83"/>
              <w:rPr>
                <w:rFonts w:ascii="Verdana" w:hAnsi="Verdana"/>
                <w:b/>
                <w:sz w:val="20"/>
                <w:szCs w:val="20"/>
              </w:rPr>
            </w:pPr>
            <w:r>
              <w:rPr>
                <w:rFonts w:ascii="Verdana" w:hAnsi="Verdana"/>
                <w:b/>
                <w:sz w:val="20"/>
                <w:szCs w:val="20"/>
              </w:rPr>
              <w:t>57</w:t>
            </w:r>
          </w:p>
        </w:tc>
        <w:tc>
          <w:tcPr>
            <w:tcW w:w="2546" w:type="dxa"/>
            <w:tcBorders>
              <w:left w:val="single" w:sz="4" w:space="0" w:color="000000"/>
            </w:tcBorders>
            <w:shd w:val="clear" w:color="auto" w:fill="auto"/>
            <w:vAlign w:val="bottom"/>
          </w:tcPr>
          <w:p w14:paraId="28522B9C" w14:textId="4751BB31" w:rsidR="005F1F9B" w:rsidRPr="0085513C" w:rsidRDefault="005F1F9B" w:rsidP="0055085E">
            <w:pPr>
              <w:ind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Sok jabłkowy </w:t>
            </w:r>
            <w:r w:rsidR="0073717D">
              <w:rPr>
                <w:rFonts w:asciiTheme="minorHAnsi" w:hAnsiTheme="minorHAnsi" w:cstheme="minorHAnsi"/>
                <w:color w:val="000000"/>
                <w:sz w:val="20"/>
                <w:szCs w:val="20"/>
              </w:rPr>
              <w:t xml:space="preserve">100% </w:t>
            </w:r>
            <w:r>
              <w:rPr>
                <w:rFonts w:asciiTheme="minorHAnsi" w:hAnsiTheme="minorHAnsi" w:cstheme="minorHAnsi"/>
                <w:color w:val="000000"/>
                <w:sz w:val="20"/>
                <w:szCs w:val="20"/>
              </w:rPr>
              <w:t xml:space="preserve">kartonik 200 ml </w:t>
            </w:r>
          </w:p>
        </w:tc>
        <w:tc>
          <w:tcPr>
            <w:tcW w:w="1554" w:type="dxa"/>
            <w:tcBorders>
              <w:left w:val="single" w:sz="4" w:space="0" w:color="000000"/>
            </w:tcBorders>
            <w:shd w:val="clear" w:color="auto" w:fill="auto"/>
          </w:tcPr>
          <w:p w14:paraId="735FD1A4" w14:textId="38BA36DB" w:rsidR="005F1F9B" w:rsidRPr="004A1564" w:rsidRDefault="0073717D" w:rsidP="0055085E">
            <w:pPr>
              <w:ind w:right="-83"/>
              <w:rPr>
                <w:color w:val="000000"/>
                <w:sz w:val="20"/>
                <w:szCs w:val="20"/>
              </w:rPr>
            </w:pPr>
            <w:r>
              <w:rPr>
                <w:color w:val="000000"/>
                <w:sz w:val="20"/>
                <w:szCs w:val="20"/>
              </w:rPr>
              <w:t>szt.</w:t>
            </w:r>
          </w:p>
        </w:tc>
        <w:tc>
          <w:tcPr>
            <w:tcW w:w="1554" w:type="dxa"/>
            <w:tcBorders>
              <w:left w:val="single" w:sz="4" w:space="0" w:color="000000"/>
            </w:tcBorders>
            <w:shd w:val="clear" w:color="auto" w:fill="auto"/>
            <w:vAlign w:val="bottom"/>
          </w:tcPr>
          <w:p w14:paraId="3DFA75D7" w14:textId="68464126" w:rsidR="005F1F9B" w:rsidRDefault="0073717D" w:rsidP="0055085E">
            <w:pPr>
              <w:ind w:right="-83"/>
              <w:jc w:val="center"/>
              <w:rPr>
                <w:color w:val="000000"/>
                <w:sz w:val="20"/>
                <w:szCs w:val="20"/>
              </w:rPr>
            </w:pPr>
            <w:r>
              <w:rPr>
                <w:color w:val="000000"/>
                <w:sz w:val="20"/>
                <w:szCs w:val="20"/>
              </w:rPr>
              <w:t>400</w:t>
            </w:r>
          </w:p>
        </w:tc>
        <w:tc>
          <w:tcPr>
            <w:tcW w:w="1554" w:type="dxa"/>
          </w:tcPr>
          <w:p w14:paraId="4C879D49" w14:textId="77777777" w:rsidR="005F1F9B" w:rsidRDefault="005F1F9B" w:rsidP="0055085E">
            <w:pPr>
              <w:ind w:right="-83"/>
              <w:rPr>
                <w:rFonts w:ascii="Verdana" w:hAnsi="Verdana"/>
                <w:b/>
                <w:sz w:val="20"/>
                <w:szCs w:val="20"/>
              </w:rPr>
            </w:pPr>
          </w:p>
        </w:tc>
        <w:tc>
          <w:tcPr>
            <w:tcW w:w="1555" w:type="dxa"/>
          </w:tcPr>
          <w:p w14:paraId="09A9CDBE" w14:textId="77777777" w:rsidR="005F1F9B" w:rsidRDefault="005F1F9B" w:rsidP="0055085E">
            <w:pPr>
              <w:ind w:right="-83"/>
              <w:rPr>
                <w:rFonts w:ascii="Verdana" w:hAnsi="Verdana"/>
                <w:b/>
                <w:sz w:val="20"/>
                <w:szCs w:val="20"/>
              </w:rPr>
            </w:pPr>
          </w:p>
        </w:tc>
        <w:tc>
          <w:tcPr>
            <w:tcW w:w="1555" w:type="dxa"/>
          </w:tcPr>
          <w:p w14:paraId="5246ABCB" w14:textId="77777777" w:rsidR="005F1F9B" w:rsidRDefault="005F1F9B" w:rsidP="0055085E">
            <w:pPr>
              <w:ind w:right="-83"/>
              <w:rPr>
                <w:rFonts w:ascii="Verdana" w:hAnsi="Verdana"/>
                <w:b/>
                <w:sz w:val="20"/>
                <w:szCs w:val="20"/>
              </w:rPr>
            </w:pPr>
          </w:p>
        </w:tc>
        <w:tc>
          <w:tcPr>
            <w:tcW w:w="1555" w:type="dxa"/>
          </w:tcPr>
          <w:p w14:paraId="7C39664E" w14:textId="77777777" w:rsidR="005F1F9B" w:rsidRDefault="005F1F9B" w:rsidP="0055085E">
            <w:pPr>
              <w:ind w:right="-83"/>
              <w:rPr>
                <w:rFonts w:ascii="Verdana" w:hAnsi="Verdana"/>
                <w:b/>
                <w:sz w:val="20"/>
                <w:szCs w:val="20"/>
              </w:rPr>
            </w:pPr>
          </w:p>
        </w:tc>
        <w:tc>
          <w:tcPr>
            <w:tcW w:w="1555" w:type="dxa"/>
          </w:tcPr>
          <w:p w14:paraId="4116BD31" w14:textId="77777777" w:rsidR="005F1F9B" w:rsidRDefault="005F1F9B" w:rsidP="0055085E">
            <w:pPr>
              <w:ind w:right="-83"/>
              <w:rPr>
                <w:rFonts w:ascii="Verdana" w:hAnsi="Verdana"/>
                <w:b/>
                <w:sz w:val="20"/>
                <w:szCs w:val="20"/>
              </w:rPr>
            </w:pPr>
          </w:p>
        </w:tc>
      </w:tr>
      <w:tr w:rsidR="0073717D" w14:paraId="230D1B4F" w14:textId="77777777" w:rsidTr="00787FB8">
        <w:tc>
          <w:tcPr>
            <w:tcW w:w="562" w:type="dxa"/>
          </w:tcPr>
          <w:p w14:paraId="5B0C1C82" w14:textId="6791FADB" w:rsidR="0073717D" w:rsidRDefault="000C0DC7" w:rsidP="0055085E">
            <w:pPr>
              <w:ind w:right="-83"/>
              <w:rPr>
                <w:rFonts w:ascii="Verdana" w:hAnsi="Verdana"/>
                <w:b/>
                <w:sz w:val="20"/>
                <w:szCs w:val="20"/>
              </w:rPr>
            </w:pPr>
            <w:r>
              <w:rPr>
                <w:rFonts w:ascii="Verdana" w:hAnsi="Verdana"/>
                <w:b/>
                <w:sz w:val="20"/>
                <w:szCs w:val="20"/>
              </w:rPr>
              <w:t>58</w:t>
            </w:r>
          </w:p>
        </w:tc>
        <w:tc>
          <w:tcPr>
            <w:tcW w:w="2546" w:type="dxa"/>
            <w:tcBorders>
              <w:left w:val="single" w:sz="4" w:space="0" w:color="000000"/>
            </w:tcBorders>
            <w:shd w:val="clear" w:color="auto" w:fill="auto"/>
            <w:vAlign w:val="bottom"/>
          </w:tcPr>
          <w:p w14:paraId="7AAE9B5D" w14:textId="08C301E5" w:rsidR="0073717D" w:rsidRDefault="0073717D" w:rsidP="0055085E">
            <w:pPr>
              <w:ind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Sok wieloowocowy 100% kartonik 200 ml </w:t>
            </w:r>
          </w:p>
        </w:tc>
        <w:tc>
          <w:tcPr>
            <w:tcW w:w="1554" w:type="dxa"/>
            <w:tcBorders>
              <w:left w:val="single" w:sz="4" w:space="0" w:color="000000"/>
            </w:tcBorders>
            <w:shd w:val="clear" w:color="auto" w:fill="auto"/>
          </w:tcPr>
          <w:p w14:paraId="178B2D75" w14:textId="53CF856F" w:rsidR="0073717D" w:rsidRDefault="0073717D" w:rsidP="0055085E">
            <w:pPr>
              <w:ind w:right="-83"/>
              <w:rPr>
                <w:color w:val="000000"/>
                <w:sz w:val="20"/>
                <w:szCs w:val="20"/>
              </w:rPr>
            </w:pPr>
            <w:r>
              <w:rPr>
                <w:color w:val="000000"/>
                <w:sz w:val="20"/>
                <w:szCs w:val="20"/>
              </w:rPr>
              <w:t>szt.</w:t>
            </w:r>
          </w:p>
        </w:tc>
        <w:tc>
          <w:tcPr>
            <w:tcW w:w="1554" w:type="dxa"/>
            <w:tcBorders>
              <w:left w:val="single" w:sz="4" w:space="0" w:color="000000"/>
            </w:tcBorders>
            <w:shd w:val="clear" w:color="auto" w:fill="auto"/>
            <w:vAlign w:val="bottom"/>
          </w:tcPr>
          <w:p w14:paraId="515B9FEB" w14:textId="614BB522" w:rsidR="0073717D" w:rsidRDefault="0073717D" w:rsidP="0055085E">
            <w:pPr>
              <w:ind w:right="-83"/>
              <w:jc w:val="center"/>
              <w:rPr>
                <w:color w:val="000000"/>
                <w:sz w:val="20"/>
                <w:szCs w:val="20"/>
              </w:rPr>
            </w:pPr>
            <w:r>
              <w:rPr>
                <w:color w:val="000000"/>
                <w:sz w:val="20"/>
                <w:szCs w:val="20"/>
              </w:rPr>
              <w:t>400</w:t>
            </w:r>
          </w:p>
        </w:tc>
        <w:tc>
          <w:tcPr>
            <w:tcW w:w="1554" w:type="dxa"/>
          </w:tcPr>
          <w:p w14:paraId="4312DFF9" w14:textId="77777777" w:rsidR="0073717D" w:rsidRDefault="0073717D" w:rsidP="0055085E">
            <w:pPr>
              <w:ind w:right="-83"/>
              <w:rPr>
                <w:rFonts w:ascii="Verdana" w:hAnsi="Verdana"/>
                <w:b/>
                <w:sz w:val="20"/>
                <w:szCs w:val="20"/>
              </w:rPr>
            </w:pPr>
          </w:p>
        </w:tc>
        <w:tc>
          <w:tcPr>
            <w:tcW w:w="1555" w:type="dxa"/>
          </w:tcPr>
          <w:p w14:paraId="462738FC" w14:textId="77777777" w:rsidR="0073717D" w:rsidRDefault="0073717D" w:rsidP="0055085E">
            <w:pPr>
              <w:ind w:right="-83"/>
              <w:rPr>
                <w:rFonts w:ascii="Verdana" w:hAnsi="Verdana"/>
                <w:b/>
                <w:sz w:val="20"/>
                <w:szCs w:val="20"/>
              </w:rPr>
            </w:pPr>
          </w:p>
        </w:tc>
        <w:tc>
          <w:tcPr>
            <w:tcW w:w="1555" w:type="dxa"/>
          </w:tcPr>
          <w:p w14:paraId="69C1FA1B" w14:textId="77777777" w:rsidR="0073717D" w:rsidRDefault="0073717D" w:rsidP="0055085E">
            <w:pPr>
              <w:ind w:right="-83"/>
              <w:rPr>
                <w:rFonts w:ascii="Verdana" w:hAnsi="Verdana"/>
                <w:b/>
                <w:sz w:val="20"/>
                <w:szCs w:val="20"/>
              </w:rPr>
            </w:pPr>
          </w:p>
        </w:tc>
        <w:tc>
          <w:tcPr>
            <w:tcW w:w="1555" w:type="dxa"/>
          </w:tcPr>
          <w:p w14:paraId="51A4C07D" w14:textId="77777777" w:rsidR="0073717D" w:rsidRDefault="0073717D" w:rsidP="0055085E">
            <w:pPr>
              <w:ind w:right="-83"/>
              <w:rPr>
                <w:rFonts w:ascii="Verdana" w:hAnsi="Verdana"/>
                <w:b/>
                <w:sz w:val="20"/>
                <w:szCs w:val="20"/>
              </w:rPr>
            </w:pPr>
          </w:p>
        </w:tc>
        <w:tc>
          <w:tcPr>
            <w:tcW w:w="1555" w:type="dxa"/>
          </w:tcPr>
          <w:p w14:paraId="38795DB8" w14:textId="77777777" w:rsidR="0073717D" w:rsidRDefault="0073717D" w:rsidP="0055085E">
            <w:pPr>
              <w:ind w:right="-83"/>
              <w:rPr>
                <w:rFonts w:ascii="Verdana" w:hAnsi="Verdana"/>
                <w:b/>
                <w:sz w:val="20"/>
                <w:szCs w:val="20"/>
              </w:rPr>
            </w:pPr>
          </w:p>
        </w:tc>
      </w:tr>
      <w:tr w:rsidR="007A7394" w14:paraId="06B50243" w14:textId="77777777" w:rsidTr="00787FB8">
        <w:tc>
          <w:tcPr>
            <w:tcW w:w="562" w:type="dxa"/>
          </w:tcPr>
          <w:p w14:paraId="5CA93894" w14:textId="6321573D" w:rsidR="007A7394" w:rsidRDefault="000C0DC7" w:rsidP="0055085E">
            <w:pPr>
              <w:ind w:right="-83"/>
              <w:rPr>
                <w:rFonts w:ascii="Verdana" w:hAnsi="Verdana"/>
                <w:b/>
                <w:sz w:val="20"/>
                <w:szCs w:val="20"/>
              </w:rPr>
            </w:pPr>
            <w:r>
              <w:rPr>
                <w:rFonts w:ascii="Verdana" w:hAnsi="Verdana"/>
                <w:b/>
                <w:sz w:val="20"/>
                <w:szCs w:val="20"/>
              </w:rPr>
              <w:t>59</w:t>
            </w:r>
          </w:p>
        </w:tc>
        <w:tc>
          <w:tcPr>
            <w:tcW w:w="2546" w:type="dxa"/>
            <w:tcBorders>
              <w:left w:val="single" w:sz="4" w:space="0" w:color="000000"/>
            </w:tcBorders>
            <w:shd w:val="clear" w:color="auto" w:fill="auto"/>
            <w:vAlign w:val="bottom"/>
          </w:tcPr>
          <w:p w14:paraId="62EC71A9" w14:textId="45538980" w:rsidR="007A7394" w:rsidRDefault="007A7394" w:rsidP="0055085E">
            <w:pPr>
              <w:ind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Żurawina </w:t>
            </w:r>
            <w:r w:rsidR="000C0DC7">
              <w:rPr>
                <w:rFonts w:asciiTheme="minorHAnsi" w:hAnsiTheme="minorHAnsi" w:cstheme="minorHAnsi"/>
                <w:color w:val="000000"/>
                <w:sz w:val="20"/>
                <w:szCs w:val="20"/>
              </w:rPr>
              <w:t xml:space="preserve">suszona </w:t>
            </w:r>
            <w:r>
              <w:rPr>
                <w:rFonts w:asciiTheme="minorHAnsi" w:hAnsiTheme="minorHAnsi" w:cstheme="minorHAnsi"/>
                <w:color w:val="000000"/>
                <w:sz w:val="20"/>
                <w:szCs w:val="20"/>
              </w:rPr>
              <w:t>100 g (nie gorsza niż Bakal</w:t>
            </w:r>
            <w:r w:rsidR="000C0DC7">
              <w:rPr>
                <w:rFonts w:asciiTheme="minorHAnsi" w:hAnsiTheme="minorHAnsi" w:cstheme="minorHAnsi"/>
                <w:color w:val="000000"/>
                <w:sz w:val="20"/>
                <w:szCs w:val="20"/>
              </w:rPr>
              <w:t>land</w:t>
            </w:r>
            <w:r>
              <w:rPr>
                <w:rFonts w:asciiTheme="minorHAnsi" w:hAnsiTheme="minorHAnsi" w:cstheme="minorHAnsi"/>
                <w:color w:val="000000"/>
                <w:sz w:val="20"/>
                <w:szCs w:val="20"/>
              </w:rPr>
              <w:t>)</w:t>
            </w:r>
          </w:p>
        </w:tc>
        <w:tc>
          <w:tcPr>
            <w:tcW w:w="1554" w:type="dxa"/>
            <w:tcBorders>
              <w:left w:val="single" w:sz="4" w:space="0" w:color="000000"/>
            </w:tcBorders>
            <w:shd w:val="clear" w:color="auto" w:fill="auto"/>
          </w:tcPr>
          <w:p w14:paraId="23D14FD1" w14:textId="5276F426" w:rsidR="007A7394" w:rsidRDefault="000C0DC7" w:rsidP="0055085E">
            <w:pPr>
              <w:ind w:right="-83"/>
              <w:rPr>
                <w:color w:val="000000"/>
                <w:sz w:val="20"/>
                <w:szCs w:val="20"/>
              </w:rPr>
            </w:pPr>
            <w:r>
              <w:rPr>
                <w:color w:val="000000"/>
                <w:sz w:val="20"/>
                <w:szCs w:val="20"/>
              </w:rPr>
              <w:t>szt.</w:t>
            </w:r>
          </w:p>
        </w:tc>
        <w:tc>
          <w:tcPr>
            <w:tcW w:w="1554" w:type="dxa"/>
            <w:tcBorders>
              <w:left w:val="single" w:sz="4" w:space="0" w:color="000000"/>
            </w:tcBorders>
            <w:shd w:val="clear" w:color="auto" w:fill="auto"/>
            <w:vAlign w:val="bottom"/>
          </w:tcPr>
          <w:p w14:paraId="2FEFBC39" w14:textId="08D65236" w:rsidR="007A7394" w:rsidRDefault="000C0DC7" w:rsidP="0055085E">
            <w:pPr>
              <w:ind w:right="-83"/>
              <w:jc w:val="center"/>
              <w:rPr>
                <w:color w:val="000000"/>
                <w:sz w:val="20"/>
                <w:szCs w:val="20"/>
              </w:rPr>
            </w:pPr>
            <w:r>
              <w:rPr>
                <w:color w:val="000000"/>
                <w:sz w:val="20"/>
                <w:szCs w:val="20"/>
              </w:rPr>
              <w:t>30</w:t>
            </w:r>
          </w:p>
        </w:tc>
        <w:tc>
          <w:tcPr>
            <w:tcW w:w="1554" w:type="dxa"/>
          </w:tcPr>
          <w:p w14:paraId="1B14B27F" w14:textId="77777777" w:rsidR="007A7394" w:rsidRDefault="007A7394" w:rsidP="0055085E">
            <w:pPr>
              <w:ind w:right="-83"/>
              <w:rPr>
                <w:rFonts w:ascii="Verdana" w:hAnsi="Verdana"/>
                <w:b/>
                <w:sz w:val="20"/>
                <w:szCs w:val="20"/>
              </w:rPr>
            </w:pPr>
          </w:p>
        </w:tc>
        <w:tc>
          <w:tcPr>
            <w:tcW w:w="1555" w:type="dxa"/>
          </w:tcPr>
          <w:p w14:paraId="0410792C" w14:textId="77777777" w:rsidR="007A7394" w:rsidRDefault="007A7394" w:rsidP="0055085E">
            <w:pPr>
              <w:ind w:right="-83"/>
              <w:rPr>
                <w:rFonts w:ascii="Verdana" w:hAnsi="Verdana"/>
                <w:b/>
                <w:sz w:val="20"/>
                <w:szCs w:val="20"/>
              </w:rPr>
            </w:pPr>
          </w:p>
        </w:tc>
        <w:tc>
          <w:tcPr>
            <w:tcW w:w="1555" w:type="dxa"/>
          </w:tcPr>
          <w:p w14:paraId="070547F5" w14:textId="77777777" w:rsidR="007A7394" w:rsidRDefault="007A7394" w:rsidP="0055085E">
            <w:pPr>
              <w:ind w:right="-83"/>
              <w:rPr>
                <w:rFonts w:ascii="Verdana" w:hAnsi="Verdana"/>
                <w:b/>
                <w:sz w:val="20"/>
                <w:szCs w:val="20"/>
              </w:rPr>
            </w:pPr>
          </w:p>
        </w:tc>
        <w:tc>
          <w:tcPr>
            <w:tcW w:w="1555" w:type="dxa"/>
          </w:tcPr>
          <w:p w14:paraId="70A6339B" w14:textId="77777777" w:rsidR="007A7394" w:rsidRDefault="007A7394" w:rsidP="0055085E">
            <w:pPr>
              <w:ind w:right="-83"/>
              <w:rPr>
                <w:rFonts w:ascii="Verdana" w:hAnsi="Verdana"/>
                <w:b/>
                <w:sz w:val="20"/>
                <w:szCs w:val="20"/>
              </w:rPr>
            </w:pPr>
          </w:p>
        </w:tc>
        <w:tc>
          <w:tcPr>
            <w:tcW w:w="1555" w:type="dxa"/>
          </w:tcPr>
          <w:p w14:paraId="3316A497" w14:textId="77777777" w:rsidR="007A7394" w:rsidRDefault="007A7394" w:rsidP="0055085E">
            <w:pPr>
              <w:ind w:right="-83"/>
              <w:rPr>
                <w:rFonts w:ascii="Verdana" w:hAnsi="Verdana"/>
                <w:b/>
                <w:sz w:val="20"/>
                <w:szCs w:val="20"/>
              </w:rPr>
            </w:pPr>
          </w:p>
        </w:tc>
      </w:tr>
      <w:tr w:rsidR="00787FB8" w14:paraId="307F2822" w14:textId="77777777" w:rsidTr="00216614">
        <w:tc>
          <w:tcPr>
            <w:tcW w:w="12435" w:type="dxa"/>
            <w:gridSpan w:val="8"/>
            <w:tcBorders>
              <w:top w:val="single" w:sz="8" w:space="0" w:color="000000"/>
              <w:bottom w:val="single" w:sz="8" w:space="0" w:color="000000"/>
            </w:tcBorders>
            <w:shd w:val="clear" w:color="auto" w:fill="auto"/>
            <w:vAlign w:val="center"/>
          </w:tcPr>
          <w:p w14:paraId="135BCE01" w14:textId="115A2459" w:rsidR="00D20752" w:rsidRDefault="00D20752" w:rsidP="00787FB8">
            <w:pPr>
              <w:ind w:right="-83"/>
              <w:jc w:val="right"/>
              <w:rPr>
                <w:rFonts w:asciiTheme="minorHAnsi" w:hAnsiTheme="minorHAnsi" w:cstheme="minorHAnsi"/>
                <w:b/>
                <w:bCs/>
                <w:i/>
                <w:iCs/>
                <w:color w:val="000000"/>
                <w:sz w:val="20"/>
                <w:szCs w:val="20"/>
              </w:rPr>
            </w:pPr>
          </w:p>
          <w:p w14:paraId="6DA347E9" w14:textId="146F7803" w:rsidR="00787FB8" w:rsidRDefault="00787FB8" w:rsidP="00787FB8">
            <w:pPr>
              <w:ind w:right="-83"/>
              <w:jc w:val="right"/>
              <w:rPr>
                <w:rFonts w:ascii="Verdana" w:hAnsi="Verdana"/>
                <w:b/>
                <w:sz w:val="20"/>
                <w:szCs w:val="20"/>
              </w:rPr>
            </w:pPr>
            <w:r w:rsidRPr="00223D43">
              <w:rPr>
                <w:rFonts w:asciiTheme="minorHAnsi" w:hAnsiTheme="minorHAnsi" w:cstheme="minorHAnsi"/>
                <w:b/>
                <w:bCs/>
                <w:i/>
                <w:iCs/>
                <w:color w:val="000000"/>
                <w:sz w:val="20"/>
                <w:szCs w:val="20"/>
              </w:rPr>
              <w:t>Ogółem brutto cena oferty</w:t>
            </w:r>
          </w:p>
        </w:tc>
        <w:tc>
          <w:tcPr>
            <w:tcW w:w="1555" w:type="dxa"/>
          </w:tcPr>
          <w:p w14:paraId="2C0AAC42" w14:textId="77777777" w:rsidR="00787FB8" w:rsidRDefault="00787FB8" w:rsidP="00787FB8">
            <w:pPr>
              <w:ind w:right="-83"/>
              <w:rPr>
                <w:rFonts w:ascii="Verdana" w:hAnsi="Verdana"/>
                <w:b/>
                <w:sz w:val="20"/>
                <w:szCs w:val="20"/>
              </w:rPr>
            </w:pPr>
          </w:p>
        </w:tc>
      </w:tr>
    </w:tbl>
    <w:p w14:paraId="5F98DCE0" w14:textId="77777777" w:rsidR="00DB7FBE" w:rsidRDefault="00DB7FBE" w:rsidP="006242CB">
      <w:pPr>
        <w:spacing w:after="160" w:line="259" w:lineRule="auto"/>
        <w:rPr>
          <w:rFonts w:ascii="Verdana" w:hAnsi="Verdana"/>
          <w:b/>
          <w:bCs/>
          <w:iCs/>
          <w:sz w:val="20"/>
          <w:szCs w:val="20"/>
        </w:rPr>
      </w:pPr>
    </w:p>
    <w:p w14:paraId="21E37C56" w14:textId="77777777" w:rsidR="005E693B" w:rsidRDefault="005E693B" w:rsidP="00364A90">
      <w:pPr>
        <w:ind w:right="-83"/>
        <w:rPr>
          <w:rFonts w:ascii="Verdana" w:hAnsi="Verdana"/>
          <w:b/>
          <w:sz w:val="20"/>
          <w:szCs w:val="20"/>
        </w:rPr>
      </w:pPr>
    </w:p>
    <w:p w14:paraId="2933610C" w14:textId="331EDCD5" w:rsidR="00C20A16" w:rsidRDefault="00C20A16" w:rsidP="00D35C41">
      <w:pPr>
        <w:rPr>
          <w:rFonts w:asciiTheme="majorHAnsi" w:hAnsiTheme="majorHAnsi"/>
          <w:b/>
          <w:bCs/>
        </w:rPr>
      </w:pPr>
    </w:p>
    <w:p w14:paraId="4D0BE443" w14:textId="77777777" w:rsidR="00A234A4" w:rsidRDefault="00A234A4" w:rsidP="00A234A4">
      <w:pPr>
        <w:ind w:right="-83"/>
        <w:rPr>
          <w:rFonts w:ascii="Verdana" w:hAnsi="Verdana"/>
          <w:b/>
          <w:sz w:val="20"/>
          <w:szCs w:val="20"/>
        </w:rPr>
      </w:pPr>
    </w:p>
    <w:p w14:paraId="5C40B661" w14:textId="77777777" w:rsidR="00A234A4" w:rsidRDefault="00A234A4" w:rsidP="00A234A4">
      <w:pPr>
        <w:ind w:right="-83"/>
        <w:rPr>
          <w:rFonts w:ascii="Verdana" w:hAnsi="Verdana"/>
          <w:b/>
          <w:sz w:val="20"/>
          <w:szCs w:val="20"/>
        </w:rPr>
      </w:pPr>
    </w:p>
    <w:p w14:paraId="07506E0A" w14:textId="77777777" w:rsidR="00A234A4" w:rsidRDefault="00A234A4"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6D5EE2F1" w14:textId="6C352C5D" w:rsidR="00A234A4" w:rsidRDefault="00A234A4" w:rsidP="00D35C41">
      <w:pPr>
        <w:rPr>
          <w:rFonts w:asciiTheme="majorHAnsi" w:hAnsiTheme="majorHAnsi"/>
          <w:b/>
          <w:bCs/>
        </w:rPr>
      </w:pPr>
    </w:p>
    <w:p w14:paraId="79F9D0F8" w14:textId="5BEA0369"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D20752">
        <w:rPr>
          <w:rFonts w:asciiTheme="minorHAnsi" w:hAnsiTheme="minorHAnsi" w:cstheme="minorHAnsi"/>
          <w:b/>
          <w:bCs/>
          <w:sz w:val="24"/>
          <w:szCs w:val="24"/>
        </w:rPr>
        <w:t>b</w:t>
      </w:r>
    </w:p>
    <w:tbl>
      <w:tblPr>
        <w:tblW w:w="10296"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0"/>
        <w:gridCol w:w="5796"/>
      </w:tblGrid>
      <w:tr w:rsidR="00A234A4" w:rsidRPr="0016451A" w14:paraId="7C98AD8D" w14:textId="77777777" w:rsidTr="008E493F">
        <w:trPr>
          <w:trHeight w:val="1311"/>
        </w:trPr>
        <w:tc>
          <w:tcPr>
            <w:tcW w:w="4500" w:type="dxa"/>
            <w:tcBorders>
              <w:top w:val="nil"/>
              <w:left w:val="nil"/>
              <w:bottom w:val="nil"/>
              <w:right w:val="single" w:sz="4" w:space="0" w:color="000000"/>
            </w:tcBorders>
            <w:shd w:val="clear" w:color="auto" w:fill="auto"/>
          </w:tcPr>
          <w:p w14:paraId="7FD2C54F" w14:textId="77777777" w:rsidR="00A234A4" w:rsidRPr="0016451A" w:rsidRDefault="00A234A4" w:rsidP="00E2674E">
            <w:pPr>
              <w:rPr>
                <w:rFonts w:asciiTheme="minorHAnsi" w:hAnsiTheme="minorHAnsi" w:cstheme="minorHAnsi"/>
              </w:rPr>
            </w:pPr>
          </w:p>
          <w:p w14:paraId="53E8546B" w14:textId="77777777" w:rsidR="00A234A4" w:rsidRPr="0016451A" w:rsidRDefault="00A234A4" w:rsidP="00E2674E">
            <w:pPr>
              <w:rPr>
                <w:rFonts w:asciiTheme="minorHAnsi" w:hAnsiTheme="minorHAnsi" w:cstheme="minorHAnsi"/>
              </w:rPr>
            </w:pPr>
          </w:p>
          <w:p w14:paraId="54DC008B" w14:textId="77777777" w:rsidR="00A234A4" w:rsidRPr="0016451A" w:rsidRDefault="00A234A4" w:rsidP="00E2674E">
            <w:pPr>
              <w:rPr>
                <w:rFonts w:asciiTheme="minorHAnsi" w:hAnsiTheme="minorHAnsi" w:cstheme="minorHAnsi"/>
              </w:rPr>
            </w:pPr>
          </w:p>
          <w:p w14:paraId="170DB049"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796" w:type="dxa"/>
            <w:tcBorders>
              <w:left w:val="single" w:sz="4" w:space="0" w:color="000000"/>
            </w:tcBorders>
            <w:shd w:val="clear" w:color="auto" w:fill="auto"/>
            <w:vAlign w:val="center"/>
          </w:tcPr>
          <w:p w14:paraId="0330A78E" w14:textId="2862B476"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D20752">
              <w:rPr>
                <w:rFonts w:asciiTheme="minorHAnsi" w:eastAsia="Calibri" w:hAnsiTheme="minorHAnsi" w:cstheme="minorHAnsi"/>
                <w:b/>
                <w:bCs/>
              </w:rPr>
              <w:t>2</w:t>
            </w:r>
          </w:p>
        </w:tc>
      </w:tr>
    </w:tbl>
    <w:p w14:paraId="0846F88F" w14:textId="77777777" w:rsidR="00A234A4" w:rsidRPr="00C96FD5" w:rsidRDefault="00A234A4" w:rsidP="00A234A4">
      <w:pPr>
        <w:pStyle w:val="Nagwek"/>
        <w:rPr>
          <w:rFonts w:ascii="Cambria" w:hAnsi="Cambria"/>
          <w:b/>
          <w:bCs/>
          <w:sz w:val="24"/>
          <w:szCs w:val="24"/>
        </w:rPr>
      </w:pPr>
    </w:p>
    <w:p w14:paraId="769F7742" w14:textId="66A18B10" w:rsidR="00D678D3" w:rsidRDefault="00D678D3" w:rsidP="008E493F">
      <w:pPr>
        <w:widowControl w:val="0"/>
        <w:tabs>
          <w:tab w:val="left" w:pos="0"/>
        </w:tabs>
        <w:suppressAutoHyphens/>
        <w:jc w:val="center"/>
        <w:rPr>
          <w:rFonts w:asciiTheme="minorHAnsi" w:eastAsia="Calibri" w:hAnsiTheme="minorHAnsi" w:cstheme="minorHAnsi"/>
          <w:b/>
        </w:rPr>
      </w:pPr>
      <w:bookmarkStart w:id="50" w:name="_Hlk91676781"/>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068B3">
        <w:rPr>
          <w:rFonts w:asciiTheme="minorHAnsi" w:eastAsia="Calibri" w:hAnsiTheme="minorHAnsi" w:cstheme="minorHAnsi"/>
          <w:b/>
        </w:rPr>
        <w:t>4</w:t>
      </w:r>
      <w:r w:rsidRPr="003A6B61">
        <w:rPr>
          <w:rFonts w:asciiTheme="minorHAnsi" w:eastAsia="Calibri" w:hAnsiTheme="minorHAnsi" w:cstheme="minorHAnsi"/>
          <w:b/>
        </w:rPr>
        <w:t xml:space="preserve"> części</w:t>
      </w:r>
      <w:bookmarkEnd w:id="50"/>
    </w:p>
    <w:p w14:paraId="514FD8FC" w14:textId="77777777" w:rsidR="00A234A4" w:rsidRDefault="00A234A4" w:rsidP="008E493F">
      <w:pPr>
        <w:widowControl w:val="0"/>
        <w:tabs>
          <w:tab w:val="left" w:pos="0"/>
        </w:tabs>
        <w:suppressAutoHyphens/>
        <w:rPr>
          <w:rFonts w:ascii="Verdana" w:eastAsia="Calibri" w:hAnsi="Verdana"/>
          <w:b/>
          <w:bCs/>
          <w:sz w:val="20"/>
          <w:szCs w:val="20"/>
        </w:rPr>
      </w:pPr>
    </w:p>
    <w:p w14:paraId="7F4412FC" w14:textId="601600AA" w:rsidR="00A234A4" w:rsidRDefault="00A234A4" w:rsidP="008E493F">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D20752">
        <w:rPr>
          <w:rFonts w:asciiTheme="minorHAnsi" w:eastAsia="Calibri" w:hAnsiTheme="minorHAnsi" w:cstheme="minorHAnsi"/>
          <w:b/>
        </w:rPr>
        <w:t>2</w:t>
      </w:r>
      <w:r w:rsidRPr="005E38F1">
        <w:rPr>
          <w:rFonts w:asciiTheme="minorHAnsi" w:eastAsia="Calibri" w:hAnsiTheme="minorHAnsi" w:cstheme="minorHAnsi"/>
          <w:b/>
        </w:rPr>
        <w:t xml:space="preserve"> - </w:t>
      </w:r>
      <w:r w:rsidRPr="00A234A4">
        <w:rPr>
          <w:rFonts w:asciiTheme="minorHAnsi" w:eastAsia="Calibri" w:hAnsiTheme="minorHAnsi" w:cstheme="minorHAnsi"/>
          <w:b/>
        </w:rPr>
        <w:t>Nabiał</w:t>
      </w:r>
    </w:p>
    <w:p w14:paraId="0945C960"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3322"/>
        <w:gridCol w:w="992"/>
        <w:gridCol w:w="850"/>
        <w:gridCol w:w="1701"/>
        <w:gridCol w:w="1640"/>
        <w:gridCol w:w="992"/>
        <w:gridCol w:w="1843"/>
        <w:gridCol w:w="2126"/>
      </w:tblGrid>
      <w:tr w:rsidR="00A234A4" w:rsidRPr="008474CC" w14:paraId="3F69C1E0" w14:textId="77777777" w:rsidTr="00DC6921">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554B18CD"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3322" w:type="dxa"/>
            <w:tcBorders>
              <w:top w:val="single" w:sz="8" w:space="0" w:color="000000"/>
              <w:left w:val="single" w:sz="4" w:space="0" w:color="000000"/>
              <w:bottom w:val="single" w:sz="8" w:space="0" w:color="000000"/>
            </w:tcBorders>
            <w:shd w:val="clear" w:color="auto" w:fill="auto"/>
            <w:vAlign w:val="center"/>
          </w:tcPr>
          <w:p w14:paraId="3D0361C4"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992" w:type="dxa"/>
            <w:tcBorders>
              <w:top w:val="single" w:sz="8" w:space="0" w:color="000000"/>
              <w:left w:val="single" w:sz="4" w:space="0" w:color="000000"/>
              <w:bottom w:val="single" w:sz="8" w:space="0" w:color="000000"/>
            </w:tcBorders>
            <w:shd w:val="clear" w:color="auto" w:fill="auto"/>
            <w:vAlign w:val="center"/>
          </w:tcPr>
          <w:p w14:paraId="45CA6841"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010E6D7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701" w:type="dxa"/>
            <w:tcBorders>
              <w:top w:val="single" w:sz="8" w:space="0" w:color="000000"/>
              <w:left w:val="single" w:sz="4" w:space="0" w:color="000000"/>
              <w:bottom w:val="single" w:sz="8" w:space="0" w:color="000000"/>
            </w:tcBorders>
            <w:shd w:val="clear" w:color="auto" w:fill="auto"/>
            <w:vAlign w:val="center"/>
          </w:tcPr>
          <w:p w14:paraId="218A3EA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4F917C8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640" w:type="dxa"/>
            <w:tcBorders>
              <w:top w:val="single" w:sz="8" w:space="0" w:color="000000"/>
              <w:left w:val="single" w:sz="4" w:space="0" w:color="000000"/>
              <w:bottom w:val="single" w:sz="8" w:space="0" w:color="000000"/>
            </w:tcBorders>
            <w:shd w:val="clear" w:color="auto" w:fill="auto"/>
            <w:vAlign w:val="center"/>
          </w:tcPr>
          <w:p w14:paraId="1B625A4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272E769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3C88510D"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549A438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3D1D69C9"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2C701265"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27E8661"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2AF62157"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E55C66" w:rsidRPr="008474CC" w14:paraId="04000D88" w14:textId="77777777" w:rsidTr="00DC6921">
        <w:trPr>
          <w:trHeight w:val="330"/>
        </w:trPr>
        <w:tc>
          <w:tcPr>
            <w:tcW w:w="426" w:type="dxa"/>
            <w:tcBorders>
              <w:left w:val="single" w:sz="8" w:space="0" w:color="000000"/>
              <w:bottom w:val="double" w:sz="6" w:space="0" w:color="000000"/>
            </w:tcBorders>
            <w:shd w:val="clear" w:color="auto" w:fill="auto"/>
            <w:vAlign w:val="bottom"/>
          </w:tcPr>
          <w:p w14:paraId="39A8B214" w14:textId="1113BA67"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1</w:t>
            </w:r>
          </w:p>
        </w:tc>
        <w:tc>
          <w:tcPr>
            <w:tcW w:w="3322" w:type="dxa"/>
            <w:tcBorders>
              <w:left w:val="single" w:sz="4" w:space="0" w:color="000000"/>
              <w:bottom w:val="double" w:sz="6" w:space="0" w:color="000000"/>
            </w:tcBorders>
            <w:shd w:val="clear" w:color="auto" w:fill="auto"/>
            <w:vAlign w:val="bottom"/>
          </w:tcPr>
          <w:p w14:paraId="17C47F23" w14:textId="3CE2CA66"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w:t>
            </w:r>
          </w:p>
        </w:tc>
        <w:tc>
          <w:tcPr>
            <w:tcW w:w="992" w:type="dxa"/>
            <w:tcBorders>
              <w:left w:val="single" w:sz="4" w:space="0" w:color="000000"/>
              <w:bottom w:val="double" w:sz="6" w:space="0" w:color="000000"/>
            </w:tcBorders>
            <w:shd w:val="clear" w:color="auto" w:fill="auto"/>
            <w:vAlign w:val="bottom"/>
          </w:tcPr>
          <w:p w14:paraId="684E1B55" w14:textId="637B81BF"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3</w:t>
            </w:r>
          </w:p>
        </w:tc>
        <w:tc>
          <w:tcPr>
            <w:tcW w:w="850" w:type="dxa"/>
            <w:tcBorders>
              <w:left w:val="single" w:sz="4" w:space="0" w:color="000000"/>
              <w:bottom w:val="double" w:sz="6" w:space="0" w:color="000000"/>
            </w:tcBorders>
            <w:shd w:val="clear" w:color="auto" w:fill="auto"/>
            <w:vAlign w:val="bottom"/>
          </w:tcPr>
          <w:p w14:paraId="177B7FDF" w14:textId="142D5C4C"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4</w:t>
            </w:r>
          </w:p>
        </w:tc>
        <w:tc>
          <w:tcPr>
            <w:tcW w:w="1701" w:type="dxa"/>
            <w:tcBorders>
              <w:left w:val="single" w:sz="4" w:space="0" w:color="000000"/>
              <w:bottom w:val="double" w:sz="6" w:space="0" w:color="000000"/>
            </w:tcBorders>
            <w:shd w:val="clear" w:color="auto" w:fill="auto"/>
            <w:vAlign w:val="bottom"/>
          </w:tcPr>
          <w:p w14:paraId="77E54861" w14:textId="2B3A9645"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5</w:t>
            </w:r>
          </w:p>
        </w:tc>
        <w:tc>
          <w:tcPr>
            <w:tcW w:w="1640" w:type="dxa"/>
            <w:tcBorders>
              <w:left w:val="single" w:sz="4" w:space="0" w:color="000000"/>
              <w:bottom w:val="double" w:sz="6" w:space="0" w:color="000000"/>
            </w:tcBorders>
            <w:shd w:val="clear" w:color="auto" w:fill="auto"/>
            <w:vAlign w:val="bottom"/>
          </w:tcPr>
          <w:p w14:paraId="32169E2F" w14:textId="01A39390"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6</w:t>
            </w:r>
          </w:p>
        </w:tc>
        <w:tc>
          <w:tcPr>
            <w:tcW w:w="992" w:type="dxa"/>
            <w:tcBorders>
              <w:left w:val="single" w:sz="4" w:space="0" w:color="000000"/>
              <w:bottom w:val="double" w:sz="6" w:space="0" w:color="000000"/>
            </w:tcBorders>
            <w:shd w:val="clear" w:color="auto" w:fill="auto"/>
            <w:vAlign w:val="bottom"/>
          </w:tcPr>
          <w:p w14:paraId="28BF4F1C" w14:textId="7B609B27"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7</w:t>
            </w:r>
          </w:p>
        </w:tc>
        <w:tc>
          <w:tcPr>
            <w:tcW w:w="1843" w:type="dxa"/>
            <w:tcBorders>
              <w:left w:val="single" w:sz="4" w:space="0" w:color="000000"/>
              <w:bottom w:val="double" w:sz="6" w:space="0" w:color="000000"/>
            </w:tcBorders>
            <w:shd w:val="clear" w:color="auto" w:fill="auto"/>
            <w:vAlign w:val="bottom"/>
          </w:tcPr>
          <w:p w14:paraId="4E4ABD70" w14:textId="442D2EF0"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8</w:t>
            </w:r>
          </w:p>
        </w:tc>
        <w:tc>
          <w:tcPr>
            <w:tcW w:w="2126" w:type="dxa"/>
            <w:tcBorders>
              <w:left w:val="single" w:sz="4" w:space="0" w:color="000000"/>
              <w:bottom w:val="double" w:sz="6" w:space="0" w:color="000000"/>
              <w:right w:val="single" w:sz="8" w:space="0" w:color="000000"/>
            </w:tcBorders>
            <w:shd w:val="clear" w:color="auto" w:fill="auto"/>
            <w:vAlign w:val="bottom"/>
          </w:tcPr>
          <w:p w14:paraId="24524A7B" w14:textId="146E97AA" w:rsidR="00E55C66" w:rsidRDefault="00E55C66"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9</w:t>
            </w:r>
          </w:p>
        </w:tc>
      </w:tr>
      <w:tr w:rsidR="00A234A4" w:rsidRPr="008474CC" w14:paraId="2A43054B" w14:textId="77777777" w:rsidTr="00DC6921">
        <w:trPr>
          <w:trHeight w:val="330"/>
        </w:trPr>
        <w:tc>
          <w:tcPr>
            <w:tcW w:w="426" w:type="dxa"/>
            <w:tcBorders>
              <w:left w:val="single" w:sz="8" w:space="0" w:color="000000"/>
              <w:bottom w:val="double" w:sz="6" w:space="0" w:color="000000"/>
            </w:tcBorders>
            <w:shd w:val="clear" w:color="auto" w:fill="auto"/>
            <w:vAlign w:val="bottom"/>
          </w:tcPr>
          <w:p w14:paraId="573F7BD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3322" w:type="dxa"/>
            <w:tcBorders>
              <w:left w:val="single" w:sz="4" w:space="0" w:color="000000"/>
              <w:bottom w:val="double" w:sz="6" w:space="0" w:color="000000"/>
            </w:tcBorders>
            <w:shd w:val="clear" w:color="auto" w:fill="auto"/>
            <w:vAlign w:val="bottom"/>
          </w:tcPr>
          <w:p w14:paraId="397F2CF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992" w:type="dxa"/>
            <w:tcBorders>
              <w:left w:val="single" w:sz="4" w:space="0" w:color="000000"/>
              <w:bottom w:val="double" w:sz="6" w:space="0" w:color="000000"/>
            </w:tcBorders>
            <w:shd w:val="clear" w:color="auto" w:fill="auto"/>
            <w:vAlign w:val="bottom"/>
          </w:tcPr>
          <w:p w14:paraId="5EEDDB19"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65FB2B3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701" w:type="dxa"/>
            <w:tcBorders>
              <w:left w:val="single" w:sz="4" w:space="0" w:color="000000"/>
              <w:bottom w:val="double" w:sz="6" w:space="0" w:color="000000"/>
            </w:tcBorders>
            <w:shd w:val="clear" w:color="auto" w:fill="auto"/>
            <w:vAlign w:val="bottom"/>
          </w:tcPr>
          <w:p w14:paraId="6FB5D4B7"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640" w:type="dxa"/>
            <w:tcBorders>
              <w:left w:val="single" w:sz="4" w:space="0" w:color="000000"/>
              <w:bottom w:val="double" w:sz="6" w:space="0" w:color="000000"/>
            </w:tcBorders>
            <w:shd w:val="clear" w:color="auto" w:fill="auto"/>
            <w:vAlign w:val="bottom"/>
          </w:tcPr>
          <w:p w14:paraId="2DAE545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13E72C3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2697BE7A"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26732444"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D678D3" w:rsidRPr="008474CC" w14:paraId="4C2B877B" w14:textId="77777777" w:rsidTr="00A83B8B">
        <w:trPr>
          <w:trHeight w:val="315"/>
        </w:trPr>
        <w:tc>
          <w:tcPr>
            <w:tcW w:w="426" w:type="dxa"/>
            <w:tcBorders>
              <w:left w:val="single" w:sz="8" w:space="0" w:color="000000"/>
              <w:bottom w:val="single" w:sz="4" w:space="0" w:color="000000"/>
            </w:tcBorders>
            <w:shd w:val="clear" w:color="auto" w:fill="auto"/>
            <w:vAlign w:val="center"/>
          </w:tcPr>
          <w:p w14:paraId="682ED7C0"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3322" w:type="dxa"/>
            <w:tcBorders>
              <w:top w:val="single" w:sz="4" w:space="0" w:color="000000"/>
              <w:left w:val="single" w:sz="4" w:space="0" w:color="000000"/>
              <w:bottom w:val="single" w:sz="4" w:space="0" w:color="000000"/>
            </w:tcBorders>
            <w:shd w:val="clear" w:color="auto" w:fill="auto"/>
            <w:vAlign w:val="bottom"/>
          </w:tcPr>
          <w:p w14:paraId="6817C1DB" w14:textId="3FEFCCE9" w:rsidR="00D678D3" w:rsidRPr="00A71EE9" w:rsidRDefault="00D678D3" w:rsidP="00D678D3">
            <w:pPr>
              <w:pBdr>
                <w:top w:val="nil"/>
                <w:left w:val="nil"/>
                <w:bottom w:val="nil"/>
                <w:right w:val="nil"/>
                <w:between w:val="nil"/>
              </w:pBdr>
              <w:rPr>
                <w:rFonts w:asciiTheme="minorHAnsi" w:hAnsiTheme="minorHAnsi" w:cstheme="minorHAnsi"/>
                <w:sz w:val="20"/>
                <w:szCs w:val="20"/>
              </w:rPr>
            </w:pPr>
            <w:r>
              <w:rPr>
                <w:color w:val="000000"/>
                <w:sz w:val="20"/>
                <w:szCs w:val="20"/>
              </w:rPr>
              <w:t>Masło o zawartości tłuszczu min 82 % 200 g</w:t>
            </w:r>
          </w:p>
        </w:tc>
        <w:tc>
          <w:tcPr>
            <w:tcW w:w="992" w:type="dxa"/>
            <w:tcBorders>
              <w:top w:val="single" w:sz="4" w:space="0" w:color="000000"/>
              <w:left w:val="single" w:sz="4" w:space="0" w:color="000000"/>
              <w:bottom w:val="single" w:sz="4" w:space="0" w:color="000000"/>
            </w:tcBorders>
            <w:shd w:val="clear" w:color="auto" w:fill="auto"/>
            <w:vAlign w:val="bottom"/>
          </w:tcPr>
          <w:p w14:paraId="7274D7FB" w14:textId="0471BB58" w:rsidR="00D678D3" w:rsidRPr="00A71EE9"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top w:val="single" w:sz="4" w:space="0" w:color="000000"/>
              <w:left w:val="single" w:sz="4" w:space="0" w:color="000000"/>
              <w:bottom w:val="single" w:sz="4" w:space="0" w:color="000000"/>
            </w:tcBorders>
            <w:shd w:val="clear" w:color="auto" w:fill="auto"/>
            <w:vAlign w:val="bottom"/>
          </w:tcPr>
          <w:p w14:paraId="078EA7D5" w14:textId="41EBCF9B" w:rsidR="00D678D3" w:rsidRPr="00A71EE9" w:rsidRDefault="00D678D3" w:rsidP="00D678D3">
            <w:pPr>
              <w:jc w:val="center"/>
              <w:rPr>
                <w:rFonts w:asciiTheme="minorHAnsi" w:hAnsiTheme="minorHAnsi" w:cstheme="minorHAnsi"/>
                <w:sz w:val="20"/>
                <w:szCs w:val="20"/>
              </w:rPr>
            </w:pPr>
            <w:r>
              <w:rPr>
                <w:color w:val="000000"/>
                <w:sz w:val="20"/>
                <w:szCs w:val="20"/>
              </w:rPr>
              <w:t>1800</w:t>
            </w:r>
          </w:p>
        </w:tc>
        <w:tc>
          <w:tcPr>
            <w:tcW w:w="1701" w:type="dxa"/>
            <w:tcBorders>
              <w:left w:val="single" w:sz="4" w:space="0" w:color="000000"/>
              <w:bottom w:val="single" w:sz="4" w:space="0" w:color="000000"/>
            </w:tcBorders>
            <w:shd w:val="clear" w:color="auto" w:fill="auto"/>
            <w:vAlign w:val="center"/>
          </w:tcPr>
          <w:p w14:paraId="06C93C5F"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711DBF8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1D48C482"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0BA76075"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2F2C28F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0D700385" w14:textId="77777777" w:rsidTr="00A83B8B">
        <w:trPr>
          <w:trHeight w:val="300"/>
        </w:trPr>
        <w:tc>
          <w:tcPr>
            <w:tcW w:w="426" w:type="dxa"/>
            <w:tcBorders>
              <w:left w:val="single" w:sz="8" w:space="0" w:color="000000"/>
              <w:bottom w:val="single" w:sz="4" w:space="0" w:color="000000"/>
            </w:tcBorders>
            <w:shd w:val="clear" w:color="auto" w:fill="auto"/>
            <w:vAlign w:val="center"/>
          </w:tcPr>
          <w:p w14:paraId="3CF96309"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2</w:t>
            </w:r>
          </w:p>
        </w:tc>
        <w:tc>
          <w:tcPr>
            <w:tcW w:w="3322" w:type="dxa"/>
            <w:tcBorders>
              <w:top w:val="single" w:sz="4" w:space="0" w:color="000000"/>
              <w:left w:val="single" w:sz="4" w:space="0" w:color="000000"/>
              <w:bottom w:val="single" w:sz="4" w:space="0" w:color="000000"/>
            </w:tcBorders>
            <w:shd w:val="clear" w:color="auto" w:fill="auto"/>
            <w:vAlign w:val="bottom"/>
          </w:tcPr>
          <w:p w14:paraId="46591295" w14:textId="1F1277FA" w:rsidR="00D678D3" w:rsidRPr="00A71EE9" w:rsidRDefault="00D678D3" w:rsidP="00D678D3">
            <w:pPr>
              <w:rPr>
                <w:rFonts w:asciiTheme="minorHAnsi" w:hAnsiTheme="minorHAnsi" w:cstheme="minorHAnsi"/>
                <w:sz w:val="20"/>
                <w:szCs w:val="20"/>
              </w:rPr>
            </w:pPr>
            <w:r>
              <w:rPr>
                <w:color w:val="000000"/>
                <w:sz w:val="20"/>
                <w:szCs w:val="20"/>
              </w:rPr>
              <w:t>Masło roślinne 500g</w:t>
            </w:r>
          </w:p>
        </w:tc>
        <w:tc>
          <w:tcPr>
            <w:tcW w:w="992" w:type="dxa"/>
            <w:tcBorders>
              <w:top w:val="single" w:sz="4" w:space="0" w:color="000000"/>
              <w:left w:val="single" w:sz="4" w:space="0" w:color="000000"/>
              <w:bottom w:val="single" w:sz="4" w:space="0" w:color="000000"/>
            </w:tcBorders>
            <w:shd w:val="clear" w:color="auto" w:fill="auto"/>
            <w:vAlign w:val="bottom"/>
          </w:tcPr>
          <w:p w14:paraId="622AAE73" w14:textId="409CD2A0" w:rsidR="00D678D3" w:rsidRPr="00A71EE9" w:rsidRDefault="00D678D3" w:rsidP="00D678D3">
            <w:pPr>
              <w:jc w:val="center"/>
              <w:rPr>
                <w:rFonts w:asciiTheme="minorHAnsi" w:hAnsiTheme="minorHAnsi" w:cstheme="minorHAnsi"/>
                <w:sz w:val="20"/>
                <w:szCs w:val="20"/>
              </w:rPr>
            </w:pPr>
            <w:r>
              <w:rPr>
                <w:color w:val="000000"/>
                <w:sz w:val="20"/>
                <w:szCs w:val="20"/>
              </w:rPr>
              <w:t xml:space="preserve"> szt</w:t>
            </w:r>
          </w:p>
        </w:tc>
        <w:tc>
          <w:tcPr>
            <w:tcW w:w="850" w:type="dxa"/>
            <w:tcBorders>
              <w:top w:val="single" w:sz="4" w:space="0" w:color="000000"/>
              <w:left w:val="single" w:sz="4" w:space="0" w:color="000000"/>
              <w:bottom w:val="single" w:sz="4" w:space="0" w:color="000000"/>
            </w:tcBorders>
            <w:shd w:val="clear" w:color="auto" w:fill="auto"/>
            <w:vAlign w:val="bottom"/>
          </w:tcPr>
          <w:p w14:paraId="1A736731" w14:textId="1D1B34E8" w:rsidR="00D678D3" w:rsidRPr="00A71EE9" w:rsidRDefault="00D678D3" w:rsidP="00D678D3">
            <w:pPr>
              <w:jc w:val="center"/>
              <w:rPr>
                <w:rFonts w:asciiTheme="minorHAnsi" w:hAnsiTheme="minorHAnsi" w:cstheme="minorHAnsi"/>
                <w:sz w:val="20"/>
                <w:szCs w:val="20"/>
              </w:rPr>
            </w:pPr>
            <w:r>
              <w:rPr>
                <w:color w:val="000000"/>
                <w:sz w:val="20"/>
                <w:szCs w:val="20"/>
              </w:rPr>
              <w:t>30</w:t>
            </w:r>
          </w:p>
        </w:tc>
        <w:tc>
          <w:tcPr>
            <w:tcW w:w="1701" w:type="dxa"/>
            <w:tcBorders>
              <w:left w:val="single" w:sz="4" w:space="0" w:color="000000"/>
              <w:bottom w:val="single" w:sz="4" w:space="0" w:color="000000"/>
            </w:tcBorders>
            <w:shd w:val="clear" w:color="auto" w:fill="auto"/>
            <w:vAlign w:val="center"/>
          </w:tcPr>
          <w:p w14:paraId="584A8E7A"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3F48C9B1"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666E704D"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35D7347B"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052BDA"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3121B8DD" w14:textId="77777777" w:rsidTr="00A83B8B">
        <w:trPr>
          <w:trHeight w:val="300"/>
        </w:trPr>
        <w:tc>
          <w:tcPr>
            <w:tcW w:w="426" w:type="dxa"/>
            <w:tcBorders>
              <w:left w:val="single" w:sz="8" w:space="0" w:color="000000"/>
              <w:bottom w:val="single" w:sz="4" w:space="0" w:color="000000"/>
            </w:tcBorders>
            <w:shd w:val="clear" w:color="auto" w:fill="auto"/>
            <w:vAlign w:val="center"/>
          </w:tcPr>
          <w:p w14:paraId="1D43B712"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3</w:t>
            </w:r>
          </w:p>
        </w:tc>
        <w:tc>
          <w:tcPr>
            <w:tcW w:w="3322" w:type="dxa"/>
            <w:tcBorders>
              <w:left w:val="single" w:sz="4" w:space="0" w:color="000000"/>
              <w:bottom w:val="single" w:sz="4" w:space="0" w:color="000000"/>
            </w:tcBorders>
            <w:shd w:val="clear" w:color="auto" w:fill="auto"/>
            <w:vAlign w:val="bottom"/>
          </w:tcPr>
          <w:p w14:paraId="49D2F864" w14:textId="5AD7C1F1" w:rsidR="00D678D3" w:rsidRPr="00A71EE9" w:rsidRDefault="00D678D3" w:rsidP="00D678D3">
            <w:pPr>
              <w:rPr>
                <w:rFonts w:asciiTheme="minorHAnsi" w:hAnsiTheme="minorHAnsi" w:cstheme="minorHAnsi"/>
                <w:sz w:val="20"/>
                <w:szCs w:val="20"/>
              </w:rPr>
            </w:pPr>
            <w:r>
              <w:rPr>
                <w:color w:val="000000"/>
                <w:sz w:val="20"/>
                <w:szCs w:val="20"/>
              </w:rPr>
              <w:t xml:space="preserve">Mleko Łaciate </w:t>
            </w:r>
            <w:r w:rsidR="00C76A25">
              <w:rPr>
                <w:color w:val="000000"/>
                <w:sz w:val="20"/>
                <w:szCs w:val="20"/>
              </w:rPr>
              <w:t>w kartonie</w:t>
            </w:r>
            <w:r>
              <w:rPr>
                <w:color w:val="000000"/>
                <w:sz w:val="20"/>
                <w:szCs w:val="20"/>
              </w:rPr>
              <w:t xml:space="preserve"> 2% tłuszczu 1l</w:t>
            </w:r>
          </w:p>
        </w:tc>
        <w:tc>
          <w:tcPr>
            <w:tcW w:w="992" w:type="dxa"/>
            <w:tcBorders>
              <w:left w:val="single" w:sz="4" w:space="0" w:color="000000"/>
              <w:bottom w:val="single" w:sz="4" w:space="0" w:color="000000"/>
            </w:tcBorders>
            <w:shd w:val="clear" w:color="auto" w:fill="auto"/>
            <w:vAlign w:val="bottom"/>
          </w:tcPr>
          <w:p w14:paraId="3D8FFFC7" w14:textId="716E9CF3" w:rsidR="00D678D3" w:rsidRPr="00A71EE9"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58543AE6" w14:textId="6D07531F" w:rsidR="00D678D3" w:rsidRPr="00A71EE9" w:rsidRDefault="00D678D3" w:rsidP="00D678D3">
            <w:pPr>
              <w:jc w:val="center"/>
              <w:rPr>
                <w:rFonts w:asciiTheme="minorHAnsi" w:hAnsiTheme="minorHAnsi" w:cstheme="minorHAnsi"/>
                <w:sz w:val="20"/>
                <w:szCs w:val="20"/>
              </w:rPr>
            </w:pPr>
            <w:r>
              <w:rPr>
                <w:color w:val="000000"/>
                <w:sz w:val="20"/>
                <w:szCs w:val="20"/>
              </w:rPr>
              <w:t>5000</w:t>
            </w:r>
          </w:p>
        </w:tc>
        <w:tc>
          <w:tcPr>
            <w:tcW w:w="1701" w:type="dxa"/>
            <w:tcBorders>
              <w:left w:val="single" w:sz="4" w:space="0" w:color="000000"/>
              <w:bottom w:val="single" w:sz="4" w:space="0" w:color="000000"/>
            </w:tcBorders>
            <w:shd w:val="clear" w:color="auto" w:fill="auto"/>
            <w:vAlign w:val="center"/>
          </w:tcPr>
          <w:p w14:paraId="32647FF1"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548D1A17"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442EC084"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509C71D3"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1CC79EBF"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0F399168" w14:textId="77777777" w:rsidTr="00A83B8B">
        <w:trPr>
          <w:trHeight w:val="300"/>
        </w:trPr>
        <w:tc>
          <w:tcPr>
            <w:tcW w:w="426" w:type="dxa"/>
            <w:tcBorders>
              <w:left w:val="single" w:sz="8" w:space="0" w:color="000000"/>
              <w:bottom w:val="single" w:sz="4" w:space="0" w:color="000000"/>
            </w:tcBorders>
            <w:shd w:val="clear" w:color="auto" w:fill="auto"/>
            <w:vAlign w:val="center"/>
          </w:tcPr>
          <w:p w14:paraId="75BDC7F4"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4</w:t>
            </w:r>
          </w:p>
        </w:tc>
        <w:tc>
          <w:tcPr>
            <w:tcW w:w="3322" w:type="dxa"/>
            <w:tcBorders>
              <w:left w:val="single" w:sz="4" w:space="0" w:color="000000"/>
              <w:bottom w:val="single" w:sz="4" w:space="0" w:color="000000"/>
            </w:tcBorders>
            <w:shd w:val="clear" w:color="auto" w:fill="auto"/>
            <w:vAlign w:val="bottom"/>
          </w:tcPr>
          <w:p w14:paraId="0CACDB66" w14:textId="1A0F90D2" w:rsidR="00D678D3" w:rsidRPr="00A71EE9" w:rsidRDefault="00D678D3" w:rsidP="00D678D3">
            <w:pPr>
              <w:rPr>
                <w:rFonts w:asciiTheme="minorHAnsi" w:hAnsiTheme="minorHAnsi" w:cstheme="minorHAnsi"/>
                <w:sz w:val="20"/>
                <w:szCs w:val="20"/>
              </w:rPr>
            </w:pPr>
            <w:r>
              <w:rPr>
                <w:color w:val="000000"/>
                <w:sz w:val="20"/>
                <w:szCs w:val="20"/>
              </w:rPr>
              <w:t>Ser twarogowy półtłusty</w:t>
            </w:r>
            <w:r w:rsidR="000F1A99">
              <w:rPr>
                <w:color w:val="000000"/>
                <w:sz w:val="20"/>
                <w:szCs w:val="20"/>
              </w:rPr>
              <w:t xml:space="preserve"> w pergaminie</w:t>
            </w:r>
            <w:r>
              <w:rPr>
                <w:color w:val="000000"/>
                <w:sz w:val="20"/>
                <w:szCs w:val="20"/>
              </w:rPr>
              <w:t xml:space="preserve"> </w:t>
            </w:r>
            <w:r w:rsidR="000F1A99">
              <w:rPr>
                <w:color w:val="000000"/>
                <w:sz w:val="20"/>
                <w:szCs w:val="20"/>
              </w:rPr>
              <w:t>1 kg</w:t>
            </w:r>
          </w:p>
        </w:tc>
        <w:tc>
          <w:tcPr>
            <w:tcW w:w="992" w:type="dxa"/>
            <w:tcBorders>
              <w:left w:val="single" w:sz="4" w:space="0" w:color="000000"/>
              <w:bottom w:val="single" w:sz="4" w:space="0" w:color="000000"/>
            </w:tcBorders>
            <w:shd w:val="clear" w:color="auto" w:fill="auto"/>
            <w:vAlign w:val="bottom"/>
          </w:tcPr>
          <w:p w14:paraId="5E697FFD" w14:textId="10B8F326" w:rsidR="00D678D3" w:rsidRPr="00A71EE9" w:rsidRDefault="00D678D3" w:rsidP="00D678D3">
            <w:pPr>
              <w:jc w:val="center"/>
              <w:rPr>
                <w:rFonts w:asciiTheme="minorHAnsi" w:hAnsiTheme="minorHAnsi" w:cstheme="minorHAnsi"/>
                <w:sz w:val="20"/>
                <w:szCs w:val="20"/>
              </w:rPr>
            </w:pPr>
            <w:r>
              <w:rPr>
                <w:color w:val="000000"/>
                <w:sz w:val="20"/>
                <w:szCs w:val="20"/>
              </w:rPr>
              <w:t>kg</w:t>
            </w:r>
          </w:p>
        </w:tc>
        <w:tc>
          <w:tcPr>
            <w:tcW w:w="850" w:type="dxa"/>
            <w:tcBorders>
              <w:left w:val="single" w:sz="4" w:space="0" w:color="000000"/>
              <w:bottom w:val="single" w:sz="4" w:space="0" w:color="000000"/>
            </w:tcBorders>
            <w:shd w:val="clear" w:color="auto" w:fill="auto"/>
            <w:vAlign w:val="bottom"/>
          </w:tcPr>
          <w:p w14:paraId="106005FF" w14:textId="26A40958" w:rsidR="00D678D3" w:rsidRPr="00A71EE9" w:rsidRDefault="00D678D3" w:rsidP="00D678D3">
            <w:pPr>
              <w:jc w:val="center"/>
              <w:rPr>
                <w:rFonts w:asciiTheme="minorHAnsi" w:hAnsiTheme="minorHAnsi" w:cstheme="minorHAnsi"/>
                <w:sz w:val="20"/>
                <w:szCs w:val="20"/>
              </w:rPr>
            </w:pPr>
            <w:r>
              <w:rPr>
                <w:color w:val="000000"/>
                <w:sz w:val="20"/>
                <w:szCs w:val="20"/>
              </w:rPr>
              <w:t>250</w:t>
            </w:r>
          </w:p>
        </w:tc>
        <w:tc>
          <w:tcPr>
            <w:tcW w:w="1701" w:type="dxa"/>
            <w:tcBorders>
              <w:left w:val="single" w:sz="4" w:space="0" w:color="000000"/>
              <w:bottom w:val="single" w:sz="4" w:space="0" w:color="000000"/>
            </w:tcBorders>
            <w:shd w:val="clear" w:color="auto" w:fill="auto"/>
            <w:vAlign w:val="center"/>
          </w:tcPr>
          <w:p w14:paraId="4ED2CF7E"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640" w:type="dxa"/>
            <w:tcBorders>
              <w:left w:val="single" w:sz="4" w:space="0" w:color="000000"/>
              <w:bottom w:val="single" w:sz="4" w:space="0" w:color="000000"/>
            </w:tcBorders>
            <w:shd w:val="clear" w:color="auto" w:fill="auto"/>
            <w:vAlign w:val="center"/>
          </w:tcPr>
          <w:p w14:paraId="086EF609"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000000"/>
            </w:tcBorders>
            <w:shd w:val="clear" w:color="auto" w:fill="auto"/>
            <w:vAlign w:val="center"/>
          </w:tcPr>
          <w:p w14:paraId="23E161E8" w14:textId="77777777" w:rsidR="00D678D3" w:rsidRPr="00223D43" w:rsidRDefault="00D678D3" w:rsidP="00D678D3">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000000"/>
            </w:tcBorders>
            <w:shd w:val="clear" w:color="auto" w:fill="auto"/>
            <w:vAlign w:val="center"/>
          </w:tcPr>
          <w:p w14:paraId="1875C252"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000000"/>
              <w:right w:val="single" w:sz="8" w:space="0" w:color="000000"/>
            </w:tcBorders>
            <w:shd w:val="clear" w:color="auto" w:fill="auto"/>
            <w:vAlign w:val="center"/>
          </w:tcPr>
          <w:p w14:paraId="78AC90BD" w14:textId="77777777" w:rsidR="00D678D3" w:rsidRPr="00223D43" w:rsidRDefault="00D678D3" w:rsidP="00D678D3">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678D3" w:rsidRPr="008474CC" w14:paraId="553F4785" w14:textId="77777777" w:rsidTr="00A83B8B">
        <w:trPr>
          <w:trHeight w:val="300"/>
        </w:trPr>
        <w:tc>
          <w:tcPr>
            <w:tcW w:w="426" w:type="dxa"/>
            <w:tcBorders>
              <w:left w:val="single" w:sz="8" w:space="0" w:color="000000"/>
              <w:bottom w:val="single" w:sz="4" w:space="0" w:color="000000"/>
            </w:tcBorders>
            <w:shd w:val="clear" w:color="auto" w:fill="auto"/>
            <w:vAlign w:val="center"/>
          </w:tcPr>
          <w:p w14:paraId="069465F8" w14:textId="363A4C97"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3322" w:type="dxa"/>
            <w:tcBorders>
              <w:top w:val="single" w:sz="4" w:space="0" w:color="000000"/>
              <w:left w:val="single" w:sz="4" w:space="0" w:color="000000"/>
              <w:bottom w:val="single" w:sz="4" w:space="0" w:color="000000"/>
            </w:tcBorders>
            <w:shd w:val="clear" w:color="auto" w:fill="auto"/>
            <w:vAlign w:val="bottom"/>
          </w:tcPr>
          <w:p w14:paraId="061881D6" w14:textId="7E074D28" w:rsidR="00D678D3" w:rsidRPr="00DC6921" w:rsidRDefault="00D678D3" w:rsidP="00D678D3">
            <w:pPr>
              <w:rPr>
                <w:rFonts w:asciiTheme="minorHAnsi" w:hAnsiTheme="minorHAnsi" w:cstheme="minorHAnsi"/>
                <w:sz w:val="20"/>
                <w:szCs w:val="20"/>
              </w:rPr>
            </w:pPr>
            <w:r>
              <w:rPr>
                <w:color w:val="000000"/>
                <w:sz w:val="20"/>
                <w:szCs w:val="20"/>
              </w:rPr>
              <w:t>Ser żółty typu gouda</w:t>
            </w:r>
          </w:p>
        </w:tc>
        <w:tc>
          <w:tcPr>
            <w:tcW w:w="992" w:type="dxa"/>
            <w:tcBorders>
              <w:top w:val="single" w:sz="4" w:space="0" w:color="000000"/>
              <w:left w:val="single" w:sz="4" w:space="0" w:color="000000"/>
              <w:bottom w:val="single" w:sz="4" w:space="0" w:color="000000"/>
            </w:tcBorders>
            <w:shd w:val="clear" w:color="auto" w:fill="auto"/>
            <w:vAlign w:val="bottom"/>
          </w:tcPr>
          <w:p w14:paraId="75399EB2" w14:textId="7927EFB7" w:rsidR="00D678D3" w:rsidRPr="00DC6921" w:rsidRDefault="00D678D3" w:rsidP="00D678D3">
            <w:pPr>
              <w:jc w:val="center"/>
              <w:rPr>
                <w:rFonts w:asciiTheme="minorHAnsi" w:hAnsiTheme="minorHAnsi" w:cstheme="minorHAnsi"/>
                <w:sz w:val="20"/>
                <w:szCs w:val="20"/>
              </w:rPr>
            </w:pPr>
            <w:r>
              <w:rPr>
                <w:color w:val="000000"/>
                <w:sz w:val="20"/>
                <w:szCs w:val="20"/>
              </w:rPr>
              <w:t xml:space="preserve"> kg</w:t>
            </w:r>
          </w:p>
        </w:tc>
        <w:tc>
          <w:tcPr>
            <w:tcW w:w="850" w:type="dxa"/>
            <w:tcBorders>
              <w:top w:val="single" w:sz="4" w:space="0" w:color="000000"/>
              <w:left w:val="single" w:sz="4" w:space="0" w:color="000000"/>
              <w:bottom w:val="single" w:sz="4" w:space="0" w:color="000000"/>
            </w:tcBorders>
            <w:shd w:val="clear" w:color="auto" w:fill="auto"/>
            <w:vAlign w:val="bottom"/>
          </w:tcPr>
          <w:p w14:paraId="3E89F618" w14:textId="54065853" w:rsidR="00D678D3" w:rsidRPr="00DC6921" w:rsidRDefault="00C76A25" w:rsidP="00D678D3">
            <w:pPr>
              <w:jc w:val="center"/>
              <w:rPr>
                <w:rFonts w:asciiTheme="minorHAnsi" w:hAnsiTheme="minorHAnsi" w:cstheme="minorHAnsi"/>
                <w:sz w:val="20"/>
                <w:szCs w:val="20"/>
              </w:rPr>
            </w:pPr>
            <w:r>
              <w:rPr>
                <w:color w:val="000000"/>
                <w:sz w:val="20"/>
                <w:szCs w:val="20"/>
              </w:rPr>
              <w:t>200</w:t>
            </w:r>
          </w:p>
        </w:tc>
        <w:tc>
          <w:tcPr>
            <w:tcW w:w="1701" w:type="dxa"/>
            <w:tcBorders>
              <w:left w:val="single" w:sz="4" w:space="0" w:color="000000"/>
              <w:bottom w:val="single" w:sz="4" w:space="0" w:color="000000"/>
            </w:tcBorders>
            <w:shd w:val="clear" w:color="auto" w:fill="auto"/>
            <w:vAlign w:val="center"/>
          </w:tcPr>
          <w:p w14:paraId="4DB2D20E"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60314D08"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E6525F7"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696E4A72"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72AEFD3" w14:textId="77777777" w:rsidR="00D678D3" w:rsidRPr="00223D43" w:rsidRDefault="00D678D3" w:rsidP="00D678D3">
            <w:pPr>
              <w:rPr>
                <w:rFonts w:asciiTheme="minorHAnsi" w:hAnsiTheme="minorHAnsi" w:cstheme="minorHAnsi"/>
                <w:color w:val="000000"/>
                <w:sz w:val="20"/>
                <w:szCs w:val="20"/>
              </w:rPr>
            </w:pPr>
          </w:p>
        </w:tc>
      </w:tr>
      <w:tr w:rsidR="00D678D3" w:rsidRPr="008474CC" w14:paraId="25725791" w14:textId="77777777" w:rsidTr="00A83B8B">
        <w:trPr>
          <w:trHeight w:val="300"/>
        </w:trPr>
        <w:tc>
          <w:tcPr>
            <w:tcW w:w="426" w:type="dxa"/>
            <w:tcBorders>
              <w:left w:val="single" w:sz="8" w:space="0" w:color="000000"/>
              <w:bottom w:val="single" w:sz="4" w:space="0" w:color="000000"/>
            </w:tcBorders>
            <w:shd w:val="clear" w:color="auto" w:fill="auto"/>
            <w:vAlign w:val="center"/>
          </w:tcPr>
          <w:p w14:paraId="2A852E7F" w14:textId="7598FB91"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3322" w:type="dxa"/>
            <w:tcBorders>
              <w:left w:val="single" w:sz="4" w:space="0" w:color="000000"/>
              <w:bottom w:val="single" w:sz="4" w:space="0" w:color="000000"/>
            </w:tcBorders>
            <w:shd w:val="clear" w:color="auto" w:fill="auto"/>
            <w:vAlign w:val="bottom"/>
          </w:tcPr>
          <w:p w14:paraId="52558D69" w14:textId="61F19941" w:rsidR="00D678D3" w:rsidRPr="00DC6921" w:rsidRDefault="00D678D3" w:rsidP="00D678D3">
            <w:pPr>
              <w:rPr>
                <w:rFonts w:asciiTheme="minorHAnsi" w:hAnsiTheme="minorHAnsi" w:cstheme="minorHAnsi"/>
                <w:sz w:val="20"/>
                <w:szCs w:val="20"/>
              </w:rPr>
            </w:pPr>
            <w:r>
              <w:rPr>
                <w:color w:val="000000"/>
                <w:sz w:val="20"/>
                <w:szCs w:val="20"/>
              </w:rPr>
              <w:t>Serek homogenizowany 125g</w:t>
            </w:r>
          </w:p>
        </w:tc>
        <w:tc>
          <w:tcPr>
            <w:tcW w:w="992" w:type="dxa"/>
            <w:tcBorders>
              <w:left w:val="single" w:sz="4" w:space="0" w:color="000000"/>
              <w:bottom w:val="single" w:sz="4" w:space="0" w:color="000000"/>
            </w:tcBorders>
            <w:shd w:val="clear" w:color="auto" w:fill="auto"/>
            <w:vAlign w:val="bottom"/>
          </w:tcPr>
          <w:p w14:paraId="371ED5BA" w14:textId="0C914C73" w:rsidR="00D678D3" w:rsidRPr="00DC6921" w:rsidRDefault="00D678D3" w:rsidP="00D678D3">
            <w:pPr>
              <w:jc w:val="center"/>
              <w:rPr>
                <w:rFonts w:asciiTheme="minorHAnsi" w:hAnsiTheme="minorHAnsi" w:cstheme="minorHAnsi"/>
                <w:sz w:val="20"/>
                <w:szCs w:val="20"/>
              </w:rPr>
            </w:pPr>
            <w:r>
              <w:rPr>
                <w:color w:val="000000"/>
                <w:sz w:val="20"/>
                <w:szCs w:val="20"/>
              </w:rPr>
              <w:t xml:space="preserve"> szt</w:t>
            </w:r>
          </w:p>
        </w:tc>
        <w:tc>
          <w:tcPr>
            <w:tcW w:w="850" w:type="dxa"/>
            <w:tcBorders>
              <w:left w:val="single" w:sz="4" w:space="0" w:color="000000"/>
              <w:bottom w:val="single" w:sz="4" w:space="0" w:color="000000"/>
            </w:tcBorders>
            <w:shd w:val="clear" w:color="auto" w:fill="auto"/>
            <w:vAlign w:val="bottom"/>
          </w:tcPr>
          <w:p w14:paraId="34FA1F95" w14:textId="7CF8BD03" w:rsidR="00D678D3" w:rsidRPr="00DC6921" w:rsidRDefault="008E493F" w:rsidP="00D678D3">
            <w:pPr>
              <w:jc w:val="center"/>
              <w:rPr>
                <w:rFonts w:asciiTheme="minorHAnsi" w:hAnsiTheme="minorHAnsi" w:cstheme="minorHAnsi"/>
                <w:sz w:val="20"/>
                <w:szCs w:val="20"/>
              </w:rPr>
            </w:pPr>
            <w:r>
              <w:rPr>
                <w:color w:val="000000"/>
                <w:sz w:val="20"/>
                <w:szCs w:val="20"/>
              </w:rPr>
              <w:t>3</w:t>
            </w:r>
            <w:r w:rsidR="00D678D3">
              <w:rPr>
                <w:color w:val="000000"/>
                <w:sz w:val="20"/>
                <w:szCs w:val="20"/>
              </w:rPr>
              <w:t>00</w:t>
            </w:r>
          </w:p>
        </w:tc>
        <w:tc>
          <w:tcPr>
            <w:tcW w:w="1701" w:type="dxa"/>
            <w:tcBorders>
              <w:left w:val="single" w:sz="4" w:space="0" w:color="000000"/>
              <w:bottom w:val="single" w:sz="4" w:space="0" w:color="000000"/>
            </w:tcBorders>
            <w:shd w:val="clear" w:color="auto" w:fill="auto"/>
            <w:vAlign w:val="center"/>
          </w:tcPr>
          <w:p w14:paraId="7A9A56E4"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0E0458C6"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7CE65CA"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2423E9A0"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10C6608A" w14:textId="77777777" w:rsidR="00D678D3" w:rsidRPr="00223D43" w:rsidRDefault="00D678D3" w:rsidP="00D678D3">
            <w:pPr>
              <w:rPr>
                <w:rFonts w:asciiTheme="minorHAnsi" w:hAnsiTheme="minorHAnsi" w:cstheme="minorHAnsi"/>
                <w:color w:val="000000"/>
                <w:sz w:val="20"/>
                <w:szCs w:val="20"/>
              </w:rPr>
            </w:pPr>
          </w:p>
        </w:tc>
      </w:tr>
      <w:tr w:rsidR="00D678D3" w:rsidRPr="008474CC" w14:paraId="49743BAC" w14:textId="77777777" w:rsidTr="00A83B8B">
        <w:trPr>
          <w:trHeight w:val="300"/>
        </w:trPr>
        <w:tc>
          <w:tcPr>
            <w:tcW w:w="426" w:type="dxa"/>
            <w:tcBorders>
              <w:left w:val="single" w:sz="8" w:space="0" w:color="000000"/>
              <w:bottom w:val="single" w:sz="4" w:space="0" w:color="000000"/>
            </w:tcBorders>
            <w:shd w:val="clear" w:color="auto" w:fill="auto"/>
            <w:vAlign w:val="center"/>
          </w:tcPr>
          <w:p w14:paraId="47CE43D3" w14:textId="08F7EB28"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3322" w:type="dxa"/>
            <w:tcBorders>
              <w:left w:val="single" w:sz="4" w:space="0" w:color="000000"/>
              <w:bottom w:val="single" w:sz="4" w:space="0" w:color="000000"/>
            </w:tcBorders>
            <w:shd w:val="clear" w:color="auto" w:fill="auto"/>
            <w:vAlign w:val="bottom"/>
          </w:tcPr>
          <w:p w14:paraId="4F0CC407" w14:textId="3FA0B744" w:rsidR="00D678D3" w:rsidRPr="00DC6921" w:rsidRDefault="00D678D3" w:rsidP="00D678D3">
            <w:pPr>
              <w:rPr>
                <w:rFonts w:asciiTheme="minorHAnsi" w:hAnsiTheme="minorHAnsi" w:cstheme="minorHAnsi"/>
                <w:sz w:val="20"/>
                <w:szCs w:val="20"/>
              </w:rPr>
            </w:pPr>
            <w:r>
              <w:rPr>
                <w:color w:val="000000"/>
                <w:sz w:val="20"/>
                <w:szCs w:val="20"/>
              </w:rPr>
              <w:t>Śmietana  30 % tłuszczu, 330g</w:t>
            </w:r>
          </w:p>
        </w:tc>
        <w:tc>
          <w:tcPr>
            <w:tcW w:w="992" w:type="dxa"/>
            <w:tcBorders>
              <w:left w:val="single" w:sz="4" w:space="0" w:color="000000"/>
              <w:bottom w:val="single" w:sz="4" w:space="0" w:color="000000"/>
            </w:tcBorders>
            <w:shd w:val="clear" w:color="auto" w:fill="auto"/>
            <w:vAlign w:val="bottom"/>
          </w:tcPr>
          <w:p w14:paraId="37C91A3C" w14:textId="13A38073"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39003388" w14:textId="02837FF7" w:rsidR="00D678D3" w:rsidRPr="00DC6921" w:rsidRDefault="00D678D3" w:rsidP="00D678D3">
            <w:pPr>
              <w:jc w:val="center"/>
              <w:rPr>
                <w:rFonts w:asciiTheme="minorHAnsi" w:hAnsiTheme="minorHAnsi" w:cstheme="minorHAnsi"/>
                <w:sz w:val="20"/>
                <w:szCs w:val="20"/>
              </w:rPr>
            </w:pPr>
            <w:r>
              <w:rPr>
                <w:color w:val="000000"/>
                <w:sz w:val="20"/>
                <w:szCs w:val="20"/>
              </w:rPr>
              <w:t>600</w:t>
            </w:r>
          </w:p>
        </w:tc>
        <w:tc>
          <w:tcPr>
            <w:tcW w:w="1701" w:type="dxa"/>
            <w:tcBorders>
              <w:left w:val="single" w:sz="4" w:space="0" w:color="000000"/>
              <w:bottom w:val="single" w:sz="4" w:space="0" w:color="000000"/>
            </w:tcBorders>
            <w:shd w:val="clear" w:color="auto" w:fill="auto"/>
            <w:vAlign w:val="center"/>
          </w:tcPr>
          <w:p w14:paraId="57C5CA09"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59E4AF1B"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351E97F8"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1B8D3EA"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AA6BB81" w14:textId="77777777" w:rsidR="00D678D3" w:rsidRPr="00223D43" w:rsidRDefault="00D678D3" w:rsidP="00D678D3">
            <w:pPr>
              <w:rPr>
                <w:rFonts w:asciiTheme="minorHAnsi" w:hAnsiTheme="minorHAnsi" w:cstheme="minorHAnsi"/>
                <w:color w:val="000000"/>
                <w:sz w:val="20"/>
                <w:szCs w:val="20"/>
              </w:rPr>
            </w:pPr>
          </w:p>
        </w:tc>
      </w:tr>
      <w:tr w:rsidR="00D678D3" w:rsidRPr="008474CC" w14:paraId="7E7D8457" w14:textId="77777777" w:rsidTr="00A83B8B">
        <w:trPr>
          <w:trHeight w:val="300"/>
        </w:trPr>
        <w:tc>
          <w:tcPr>
            <w:tcW w:w="426" w:type="dxa"/>
            <w:tcBorders>
              <w:left w:val="single" w:sz="8" w:space="0" w:color="000000"/>
              <w:bottom w:val="single" w:sz="4" w:space="0" w:color="000000"/>
            </w:tcBorders>
            <w:shd w:val="clear" w:color="auto" w:fill="auto"/>
            <w:vAlign w:val="center"/>
          </w:tcPr>
          <w:p w14:paraId="4490681F" w14:textId="2A050C37"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3322" w:type="dxa"/>
            <w:tcBorders>
              <w:left w:val="single" w:sz="4" w:space="0" w:color="000000"/>
              <w:bottom w:val="single" w:sz="4" w:space="0" w:color="000000"/>
            </w:tcBorders>
            <w:shd w:val="clear" w:color="auto" w:fill="auto"/>
            <w:vAlign w:val="bottom"/>
          </w:tcPr>
          <w:p w14:paraId="72F74945" w14:textId="09D0E573" w:rsidR="00D678D3" w:rsidRPr="00DC6921" w:rsidRDefault="00D678D3" w:rsidP="00D678D3">
            <w:pPr>
              <w:rPr>
                <w:rFonts w:asciiTheme="minorHAnsi" w:hAnsiTheme="minorHAnsi" w:cstheme="minorHAnsi"/>
                <w:sz w:val="20"/>
                <w:szCs w:val="20"/>
              </w:rPr>
            </w:pPr>
            <w:r>
              <w:rPr>
                <w:color w:val="000000"/>
                <w:sz w:val="20"/>
                <w:szCs w:val="20"/>
              </w:rPr>
              <w:t>Jogurt naturalny 125g</w:t>
            </w:r>
          </w:p>
        </w:tc>
        <w:tc>
          <w:tcPr>
            <w:tcW w:w="992" w:type="dxa"/>
            <w:tcBorders>
              <w:left w:val="single" w:sz="4" w:space="0" w:color="000000"/>
              <w:bottom w:val="single" w:sz="4" w:space="0" w:color="000000"/>
            </w:tcBorders>
            <w:shd w:val="clear" w:color="auto" w:fill="auto"/>
            <w:vAlign w:val="bottom"/>
          </w:tcPr>
          <w:p w14:paraId="13C2DE5F" w14:textId="2DFF2188"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35D99131" w14:textId="2FB62415" w:rsidR="00D678D3" w:rsidRPr="00DC6921" w:rsidRDefault="00D678D3" w:rsidP="00D678D3">
            <w:pPr>
              <w:jc w:val="center"/>
              <w:rPr>
                <w:rFonts w:asciiTheme="minorHAnsi" w:hAnsiTheme="minorHAnsi" w:cstheme="minorHAnsi"/>
                <w:sz w:val="20"/>
                <w:szCs w:val="20"/>
              </w:rPr>
            </w:pPr>
            <w:r>
              <w:rPr>
                <w:color w:val="000000"/>
                <w:sz w:val="20"/>
                <w:szCs w:val="20"/>
              </w:rPr>
              <w:t>800</w:t>
            </w:r>
          </w:p>
        </w:tc>
        <w:tc>
          <w:tcPr>
            <w:tcW w:w="1701" w:type="dxa"/>
            <w:tcBorders>
              <w:left w:val="single" w:sz="4" w:space="0" w:color="000000"/>
              <w:bottom w:val="single" w:sz="4" w:space="0" w:color="000000"/>
            </w:tcBorders>
            <w:shd w:val="clear" w:color="auto" w:fill="auto"/>
            <w:vAlign w:val="center"/>
          </w:tcPr>
          <w:p w14:paraId="76A3E4DB"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088FA085"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090DC4A5"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703D9580"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059D4C1C" w14:textId="77777777" w:rsidR="00D678D3" w:rsidRPr="00223D43" w:rsidRDefault="00D678D3" w:rsidP="00D678D3">
            <w:pPr>
              <w:rPr>
                <w:rFonts w:asciiTheme="minorHAnsi" w:hAnsiTheme="minorHAnsi" w:cstheme="minorHAnsi"/>
                <w:color w:val="000000"/>
                <w:sz w:val="20"/>
                <w:szCs w:val="20"/>
              </w:rPr>
            </w:pPr>
          </w:p>
        </w:tc>
      </w:tr>
      <w:tr w:rsidR="00D678D3" w:rsidRPr="008474CC" w14:paraId="381A9481" w14:textId="77777777" w:rsidTr="00A83B8B">
        <w:trPr>
          <w:trHeight w:val="300"/>
        </w:trPr>
        <w:tc>
          <w:tcPr>
            <w:tcW w:w="426" w:type="dxa"/>
            <w:tcBorders>
              <w:left w:val="single" w:sz="8" w:space="0" w:color="000000"/>
              <w:bottom w:val="single" w:sz="4" w:space="0" w:color="000000"/>
            </w:tcBorders>
            <w:shd w:val="clear" w:color="auto" w:fill="auto"/>
            <w:vAlign w:val="center"/>
          </w:tcPr>
          <w:p w14:paraId="4B3025CA" w14:textId="1EB253AD"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3322" w:type="dxa"/>
            <w:tcBorders>
              <w:left w:val="single" w:sz="4" w:space="0" w:color="000000"/>
              <w:bottom w:val="single" w:sz="4" w:space="0" w:color="000000"/>
            </w:tcBorders>
            <w:shd w:val="clear" w:color="auto" w:fill="auto"/>
            <w:vAlign w:val="bottom"/>
          </w:tcPr>
          <w:p w14:paraId="11269612" w14:textId="65B8EB1C" w:rsidR="00D678D3" w:rsidRPr="00DC6921" w:rsidRDefault="00D678D3" w:rsidP="00D678D3">
            <w:pPr>
              <w:rPr>
                <w:rFonts w:asciiTheme="minorHAnsi" w:hAnsiTheme="minorHAnsi" w:cstheme="minorHAnsi"/>
                <w:sz w:val="20"/>
                <w:szCs w:val="20"/>
              </w:rPr>
            </w:pPr>
            <w:r>
              <w:rPr>
                <w:color w:val="000000"/>
                <w:sz w:val="20"/>
                <w:szCs w:val="20"/>
              </w:rPr>
              <w:t xml:space="preserve">Jogurty owocowe </w:t>
            </w:r>
            <w:r w:rsidR="00C76A25">
              <w:rPr>
                <w:color w:val="000000"/>
                <w:sz w:val="20"/>
                <w:szCs w:val="20"/>
              </w:rPr>
              <w:t xml:space="preserve">125g </w:t>
            </w:r>
            <w:r>
              <w:rPr>
                <w:color w:val="000000"/>
                <w:sz w:val="20"/>
                <w:szCs w:val="20"/>
              </w:rPr>
              <w:t xml:space="preserve">(różne smaki) Jogobella </w:t>
            </w:r>
          </w:p>
        </w:tc>
        <w:tc>
          <w:tcPr>
            <w:tcW w:w="992" w:type="dxa"/>
            <w:tcBorders>
              <w:left w:val="single" w:sz="4" w:space="0" w:color="000000"/>
              <w:bottom w:val="single" w:sz="4" w:space="0" w:color="000000"/>
            </w:tcBorders>
            <w:shd w:val="clear" w:color="auto" w:fill="auto"/>
            <w:vAlign w:val="bottom"/>
          </w:tcPr>
          <w:p w14:paraId="1057E24B" w14:textId="17A88380"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1691221A" w14:textId="36C9899C" w:rsidR="00D678D3" w:rsidRPr="00DC6921" w:rsidRDefault="00D678D3" w:rsidP="00D678D3">
            <w:pPr>
              <w:jc w:val="center"/>
              <w:rPr>
                <w:rFonts w:asciiTheme="minorHAnsi" w:hAnsiTheme="minorHAnsi" w:cstheme="minorHAnsi"/>
                <w:sz w:val="20"/>
                <w:szCs w:val="20"/>
              </w:rPr>
            </w:pPr>
            <w:r>
              <w:rPr>
                <w:color w:val="000000"/>
                <w:sz w:val="20"/>
                <w:szCs w:val="20"/>
              </w:rPr>
              <w:t>2500</w:t>
            </w:r>
          </w:p>
        </w:tc>
        <w:tc>
          <w:tcPr>
            <w:tcW w:w="1701" w:type="dxa"/>
            <w:tcBorders>
              <w:left w:val="single" w:sz="4" w:space="0" w:color="000000"/>
              <w:bottom w:val="single" w:sz="4" w:space="0" w:color="000000"/>
            </w:tcBorders>
            <w:shd w:val="clear" w:color="auto" w:fill="auto"/>
            <w:vAlign w:val="center"/>
          </w:tcPr>
          <w:p w14:paraId="58D60487"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25789B04"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1EDFB87B"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07B4F9DD"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44E24915" w14:textId="77777777" w:rsidR="00D678D3" w:rsidRPr="00223D43" w:rsidRDefault="00D678D3" w:rsidP="00D678D3">
            <w:pPr>
              <w:rPr>
                <w:rFonts w:asciiTheme="minorHAnsi" w:hAnsiTheme="minorHAnsi" w:cstheme="minorHAnsi"/>
                <w:color w:val="000000"/>
                <w:sz w:val="20"/>
                <w:szCs w:val="20"/>
              </w:rPr>
            </w:pPr>
          </w:p>
        </w:tc>
      </w:tr>
      <w:tr w:rsidR="00D678D3" w:rsidRPr="008474CC" w14:paraId="53C38852" w14:textId="77777777" w:rsidTr="00A83B8B">
        <w:trPr>
          <w:trHeight w:val="300"/>
        </w:trPr>
        <w:tc>
          <w:tcPr>
            <w:tcW w:w="426" w:type="dxa"/>
            <w:tcBorders>
              <w:left w:val="single" w:sz="8" w:space="0" w:color="000000"/>
              <w:bottom w:val="single" w:sz="4" w:space="0" w:color="000000"/>
            </w:tcBorders>
            <w:shd w:val="clear" w:color="auto" w:fill="auto"/>
            <w:vAlign w:val="center"/>
          </w:tcPr>
          <w:p w14:paraId="0A7D9C4C" w14:textId="672213A9" w:rsidR="00D678D3" w:rsidRPr="00223D43" w:rsidRDefault="00D678D3" w:rsidP="00D678D3">
            <w:pPr>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3322" w:type="dxa"/>
            <w:tcBorders>
              <w:left w:val="single" w:sz="4" w:space="0" w:color="000000"/>
              <w:bottom w:val="single" w:sz="4" w:space="0" w:color="000000"/>
            </w:tcBorders>
            <w:shd w:val="clear" w:color="auto" w:fill="auto"/>
            <w:vAlign w:val="bottom"/>
          </w:tcPr>
          <w:p w14:paraId="0FE1C064" w14:textId="6CB103C8" w:rsidR="00D678D3" w:rsidRPr="00DC6921" w:rsidRDefault="00D678D3" w:rsidP="00D678D3">
            <w:pPr>
              <w:rPr>
                <w:rFonts w:asciiTheme="minorHAnsi" w:hAnsiTheme="minorHAnsi" w:cstheme="minorHAnsi"/>
                <w:sz w:val="20"/>
                <w:szCs w:val="20"/>
              </w:rPr>
            </w:pPr>
            <w:r>
              <w:rPr>
                <w:color w:val="000000"/>
                <w:sz w:val="20"/>
                <w:szCs w:val="20"/>
              </w:rPr>
              <w:t>Jogurt typu Gratka</w:t>
            </w:r>
          </w:p>
        </w:tc>
        <w:tc>
          <w:tcPr>
            <w:tcW w:w="992" w:type="dxa"/>
            <w:tcBorders>
              <w:left w:val="single" w:sz="4" w:space="0" w:color="000000"/>
              <w:bottom w:val="single" w:sz="4" w:space="0" w:color="000000"/>
            </w:tcBorders>
            <w:shd w:val="clear" w:color="auto" w:fill="auto"/>
            <w:vAlign w:val="bottom"/>
          </w:tcPr>
          <w:p w14:paraId="629E7951" w14:textId="5DEAEEE3" w:rsidR="00D678D3" w:rsidRPr="00DC6921" w:rsidRDefault="00D678D3" w:rsidP="00D678D3">
            <w:pPr>
              <w:jc w:val="center"/>
              <w:rPr>
                <w:rFonts w:asciiTheme="minorHAnsi" w:hAnsiTheme="minorHAnsi" w:cstheme="minorHAnsi"/>
                <w:sz w:val="20"/>
                <w:szCs w:val="20"/>
              </w:rPr>
            </w:pPr>
            <w:r>
              <w:rPr>
                <w:color w:val="000000"/>
                <w:sz w:val="20"/>
                <w:szCs w:val="20"/>
              </w:rPr>
              <w:t>szt</w:t>
            </w:r>
          </w:p>
        </w:tc>
        <w:tc>
          <w:tcPr>
            <w:tcW w:w="850" w:type="dxa"/>
            <w:tcBorders>
              <w:left w:val="single" w:sz="4" w:space="0" w:color="000000"/>
              <w:bottom w:val="single" w:sz="4" w:space="0" w:color="000000"/>
            </w:tcBorders>
            <w:shd w:val="clear" w:color="auto" w:fill="auto"/>
            <w:vAlign w:val="bottom"/>
          </w:tcPr>
          <w:p w14:paraId="74A11315" w14:textId="18DB7593" w:rsidR="00D678D3" w:rsidRPr="00DC6921" w:rsidRDefault="00D678D3" w:rsidP="00D678D3">
            <w:pPr>
              <w:jc w:val="center"/>
              <w:rPr>
                <w:rFonts w:asciiTheme="minorHAnsi" w:hAnsiTheme="minorHAnsi" w:cstheme="minorHAnsi"/>
                <w:sz w:val="20"/>
                <w:szCs w:val="20"/>
              </w:rPr>
            </w:pPr>
            <w:r>
              <w:rPr>
                <w:color w:val="000000"/>
                <w:sz w:val="20"/>
                <w:szCs w:val="20"/>
              </w:rPr>
              <w:t>450</w:t>
            </w:r>
          </w:p>
        </w:tc>
        <w:tc>
          <w:tcPr>
            <w:tcW w:w="1701" w:type="dxa"/>
            <w:tcBorders>
              <w:left w:val="single" w:sz="4" w:space="0" w:color="000000"/>
              <w:bottom w:val="single" w:sz="4" w:space="0" w:color="000000"/>
            </w:tcBorders>
            <w:shd w:val="clear" w:color="auto" w:fill="auto"/>
            <w:vAlign w:val="center"/>
          </w:tcPr>
          <w:p w14:paraId="6265F3BA" w14:textId="77777777" w:rsidR="00D678D3" w:rsidRPr="00223D43" w:rsidRDefault="00D678D3" w:rsidP="00D678D3">
            <w:pPr>
              <w:rPr>
                <w:rFonts w:asciiTheme="minorHAnsi" w:hAnsiTheme="minorHAnsi" w:cstheme="minorHAnsi"/>
                <w:color w:val="000000"/>
                <w:sz w:val="20"/>
                <w:szCs w:val="20"/>
              </w:rPr>
            </w:pPr>
          </w:p>
        </w:tc>
        <w:tc>
          <w:tcPr>
            <w:tcW w:w="1640" w:type="dxa"/>
            <w:tcBorders>
              <w:left w:val="single" w:sz="4" w:space="0" w:color="000000"/>
              <w:bottom w:val="single" w:sz="4" w:space="0" w:color="000000"/>
            </w:tcBorders>
            <w:shd w:val="clear" w:color="auto" w:fill="auto"/>
            <w:vAlign w:val="center"/>
          </w:tcPr>
          <w:p w14:paraId="7C44245F" w14:textId="77777777" w:rsidR="00D678D3" w:rsidRPr="00223D43" w:rsidRDefault="00D678D3" w:rsidP="00D678D3">
            <w:pPr>
              <w:rPr>
                <w:rFonts w:asciiTheme="minorHAnsi" w:hAnsiTheme="minorHAnsi" w:cstheme="minorHAnsi"/>
                <w:color w:val="000000"/>
                <w:sz w:val="20"/>
                <w:szCs w:val="20"/>
              </w:rPr>
            </w:pPr>
          </w:p>
        </w:tc>
        <w:tc>
          <w:tcPr>
            <w:tcW w:w="992" w:type="dxa"/>
            <w:tcBorders>
              <w:left w:val="single" w:sz="4" w:space="0" w:color="000000"/>
              <w:bottom w:val="single" w:sz="4" w:space="0" w:color="000000"/>
            </w:tcBorders>
            <w:shd w:val="clear" w:color="auto" w:fill="auto"/>
            <w:vAlign w:val="center"/>
          </w:tcPr>
          <w:p w14:paraId="5D344FBD" w14:textId="77777777" w:rsidR="00D678D3" w:rsidRPr="00223D43" w:rsidRDefault="00D678D3" w:rsidP="00D678D3">
            <w:pPr>
              <w:jc w:val="center"/>
              <w:rPr>
                <w:rFonts w:asciiTheme="minorHAnsi" w:hAnsiTheme="minorHAnsi" w:cstheme="minorHAnsi"/>
                <w:color w:val="000000"/>
                <w:sz w:val="20"/>
                <w:szCs w:val="20"/>
              </w:rPr>
            </w:pPr>
          </w:p>
        </w:tc>
        <w:tc>
          <w:tcPr>
            <w:tcW w:w="1843" w:type="dxa"/>
            <w:tcBorders>
              <w:left w:val="single" w:sz="4" w:space="0" w:color="000000"/>
              <w:bottom w:val="single" w:sz="4" w:space="0" w:color="000000"/>
            </w:tcBorders>
            <w:shd w:val="clear" w:color="auto" w:fill="auto"/>
            <w:vAlign w:val="center"/>
          </w:tcPr>
          <w:p w14:paraId="3AE3EFFC" w14:textId="77777777" w:rsidR="00D678D3" w:rsidRPr="00223D43" w:rsidRDefault="00D678D3" w:rsidP="00D678D3">
            <w:pPr>
              <w:rPr>
                <w:rFonts w:asciiTheme="minorHAnsi" w:hAnsiTheme="minorHAnsi" w:cstheme="minorHAnsi"/>
                <w:color w:val="000000"/>
                <w:sz w:val="20"/>
                <w:szCs w:val="20"/>
              </w:rPr>
            </w:pPr>
          </w:p>
        </w:tc>
        <w:tc>
          <w:tcPr>
            <w:tcW w:w="2126" w:type="dxa"/>
            <w:tcBorders>
              <w:left w:val="single" w:sz="4" w:space="0" w:color="000000"/>
              <w:bottom w:val="single" w:sz="4" w:space="0" w:color="000000"/>
              <w:right w:val="single" w:sz="8" w:space="0" w:color="000000"/>
            </w:tcBorders>
            <w:shd w:val="clear" w:color="auto" w:fill="auto"/>
            <w:vAlign w:val="center"/>
          </w:tcPr>
          <w:p w14:paraId="557A66B8" w14:textId="77777777" w:rsidR="00D678D3" w:rsidRPr="00223D43" w:rsidRDefault="00D678D3" w:rsidP="00D678D3">
            <w:pPr>
              <w:rPr>
                <w:rFonts w:asciiTheme="minorHAnsi" w:hAnsiTheme="minorHAnsi" w:cstheme="minorHAnsi"/>
                <w:color w:val="000000"/>
                <w:sz w:val="20"/>
                <w:szCs w:val="20"/>
              </w:rPr>
            </w:pPr>
          </w:p>
        </w:tc>
      </w:tr>
      <w:tr w:rsidR="00A234A4" w:rsidRPr="008474CC" w14:paraId="5134849E" w14:textId="77777777" w:rsidTr="00E2674E">
        <w:trPr>
          <w:trHeight w:val="372"/>
        </w:trPr>
        <w:tc>
          <w:tcPr>
            <w:tcW w:w="426" w:type="dxa"/>
            <w:tcBorders>
              <w:top w:val="single" w:sz="8" w:space="0" w:color="000000"/>
              <w:left w:val="single" w:sz="8" w:space="0" w:color="000000"/>
              <w:bottom w:val="single" w:sz="8" w:space="0" w:color="000000"/>
            </w:tcBorders>
            <w:shd w:val="clear" w:color="auto" w:fill="auto"/>
            <w:vAlign w:val="bottom"/>
          </w:tcPr>
          <w:p w14:paraId="29F2CFC0" w14:textId="77777777" w:rsidR="00A234A4" w:rsidRPr="00223D43" w:rsidRDefault="00A234A4" w:rsidP="00E2674E">
            <w:pPr>
              <w:jc w:val="right"/>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1340" w:type="dxa"/>
            <w:gridSpan w:val="7"/>
            <w:tcBorders>
              <w:top w:val="single" w:sz="8" w:space="0" w:color="000000"/>
              <w:bottom w:val="single" w:sz="8" w:space="0" w:color="000000"/>
            </w:tcBorders>
            <w:shd w:val="clear" w:color="auto" w:fill="auto"/>
            <w:vAlign w:val="center"/>
          </w:tcPr>
          <w:p w14:paraId="6318B032" w14:textId="188ACDDC" w:rsidR="00A234A4" w:rsidRPr="000F1A99" w:rsidRDefault="00A234A4" w:rsidP="000F1A99">
            <w:pPr>
              <w:jc w:val="right"/>
              <w:rPr>
                <w:rFonts w:asciiTheme="minorHAnsi" w:hAnsiTheme="minorHAnsi" w:cstheme="minorHAnsi"/>
                <w:b/>
                <w:bCs/>
                <w:i/>
                <w:iCs/>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52C57E3" w14:textId="77777777" w:rsidR="00A234A4" w:rsidRPr="00223D43" w:rsidRDefault="00A234A4" w:rsidP="00E2674E">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bl>
    <w:p w14:paraId="0628CFAA" w14:textId="0828168B" w:rsidR="00A234A4" w:rsidRPr="0016451A" w:rsidRDefault="00A234A4" w:rsidP="00A234A4">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8E493F">
        <w:rPr>
          <w:rFonts w:asciiTheme="minorHAnsi" w:hAnsiTheme="minorHAnsi" w:cstheme="minorHAnsi"/>
          <w:b/>
          <w:bCs/>
          <w:sz w:val="24"/>
          <w:szCs w:val="24"/>
        </w:rPr>
        <w:t>c</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234A4" w:rsidRPr="0016451A" w14:paraId="71E78C6E" w14:textId="77777777" w:rsidTr="00E2674E">
        <w:trPr>
          <w:trHeight w:val="1309"/>
        </w:trPr>
        <w:tc>
          <w:tcPr>
            <w:tcW w:w="3962" w:type="dxa"/>
            <w:tcBorders>
              <w:top w:val="nil"/>
              <w:left w:val="nil"/>
              <w:bottom w:val="nil"/>
              <w:right w:val="single" w:sz="4" w:space="0" w:color="000000"/>
            </w:tcBorders>
            <w:shd w:val="clear" w:color="auto" w:fill="auto"/>
          </w:tcPr>
          <w:p w14:paraId="66B35F7B" w14:textId="77777777" w:rsidR="00A234A4" w:rsidRPr="0016451A" w:rsidRDefault="00A234A4" w:rsidP="00E2674E">
            <w:pPr>
              <w:rPr>
                <w:rFonts w:asciiTheme="minorHAnsi" w:hAnsiTheme="minorHAnsi" w:cstheme="minorHAnsi"/>
              </w:rPr>
            </w:pPr>
          </w:p>
          <w:p w14:paraId="0A62F0C4" w14:textId="77777777" w:rsidR="00A234A4" w:rsidRPr="0016451A" w:rsidRDefault="00A234A4" w:rsidP="00E2674E">
            <w:pPr>
              <w:rPr>
                <w:rFonts w:asciiTheme="minorHAnsi" w:hAnsiTheme="minorHAnsi" w:cstheme="minorHAnsi"/>
              </w:rPr>
            </w:pPr>
          </w:p>
          <w:p w14:paraId="10BB4514" w14:textId="77777777" w:rsidR="00A234A4" w:rsidRPr="0016451A" w:rsidRDefault="00A234A4" w:rsidP="00E2674E">
            <w:pPr>
              <w:rPr>
                <w:rFonts w:asciiTheme="minorHAnsi" w:hAnsiTheme="minorHAnsi" w:cstheme="minorHAnsi"/>
              </w:rPr>
            </w:pPr>
          </w:p>
          <w:p w14:paraId="7B55DABE" w14:textId="77777777" w:rsidR="00A234A4" w:rsidRPr="0016451A" w:rsidRDefault="00A234A4" w:rsidP="00E2674E">
            <w:pPr>
              <w:rPr>
                <w:rFonts w:asciiTheme="minorHAnsi" w:hAnsiTheme="minorHAnsi" w:cstheme="minorHAnsi"/>
              </w:rPr>
            </w:pPr>
          </w:p>
          <w:p w14:paraId="27B599FE" w14:textId="77777777" w:rsidR="00A234A4" w:rsidRPr="0016451A" w:rsidRDefault="00A234A4" w:rsidP="00E2674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7CE17F8F" w14:textId="671ABC90" w:rsidR="00A234A4" w:rsidRPr="0016451A" w:rsidRDefault="00A234A4" w:rsidP="00E2674E">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sidR="009830CD">
              <w:rPr>
                <w:rFonts w:asciiTheme="minorHAnsi" w:eastAsia="Calibri" w:hAnsiTheme="minorHAnsi" w:cstheme="minorHAnsi"/>
                <w:b/>
                <w:bCs/>
              </w:rPr>
              <w:t xml:space="preserve"> – Część </w:t>
            </w:r>
            <w:r w:rsidR="008E493F">
              <w:rPr>
                <w:rFonts w:asciiTheme="minorHAnsi" w:eastAsia="Calibri" w:hAnsiTheme="minorHAnsi" w:cstheme="minorHAnsi"/>
                <w:b/>
                <w:bCs/>
              </w:rPr>
              <w:t>3</w:t>
            </w:r>
          </w:p>
        </w:tc>
      </w:tr>
    </w:tbl>
    <w:p w14:paraId="5B033EFC" w14:textId="77777777" w:rsidR="00A234A4" w:rsidRPr="00C96FD5" w:rsidRDefault="00A234A4" w:rsidP="00A234A4">
      <w:pPr>
        <w:pStyle w:val="Nagwek"/>
        <w:rPr>
          <w:rFonts w:ascii="Cambria" w:hAnsi="Cambria"/>
          <w:b/>
          <w:bCs/>
          <w:sz w:val="24"/>
          <w:szCs w:val="24"/>
        </w:rPr>
      </w:pPr>
    </w:p>
    <w:p w14:paraId="76D9EA2E" w14:textId="41B5505F" w:rsidR="00A234A4" w:rsidRDefault="00893FB4" w:rsidP="00A234A4">
      <w:pPr>
        <w:widowControl w:val="0"/>
        <w:tabs>
          <w:tab w:val="left" w:pos="0"/>
        </w:tabs>
        <w:suppressAutoHyphens/>
        <w:jc w:val="center"/>
        <w:rPr>
          <w:rFonts w:ascii="Verdana" w:eastAsia="Calibri" w:hAnsi="Verdana"/>
          <w:b/>
          <w:bCs/>
          <w:sz w:val="20"/>
          <w:szCs w:val="20"/>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068B3">
        <w:rPr>
          <w:rFonts w:asciiTheme="minorHAnsi" w:eastAsia="Calibri" w:hAnsiTheme="minorHAnsi" w:cstheme="minorHAnsi"/>
          <w:b/>
        </w:rPr>
        <w:t>4</w:t>
      </w:r>
      <w:r w:rsidRPr="003A6B61">
        <w:rPr>
          <w:rFonts w:asciiTheme="minorHAnsi" w:eastAsia="Calibri" w:hAnsiTheme="minorHAnsi" w:cstheme="minorHAnsi"/>
          <w:b/>
        </w:rPr>
        <w:t xml:space="preserve"> części</w:t>
      </w:r>
    </w:p>
    <w:p w14:paraId="20F9D336" w14:textId="57BD2EAD" w:rsidR="00A234A4" w:rsidRDefault="00A234A4" w:rsidP="00A234A4">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8E493F">
        <w:rPr>
          <w:rFonts w:asciiTheme="minorHAnsi" w:eastAsia="Calibri" w:hAnsiTheme="minorHAnsi" w:cstheme="minorHAnsi"/>
          <w:b/>
        </w:rPr>
        <w:t>3</w:t>
      </w:r>
      <w:r w:rsidR="003A6B61">
        <w:rPr>
          <w:rFonts w:asciiTheme="minorHAnsi" w:eastAsia="Calibri" w:hAnsiTheme="minorHAnsi" w:cstheme="minorHAnsi"/>
          <w:b/>
        </w:rPr>
        <w:t xml:space="preserve"> </w:t>
      </w:r>
      <w:r w:rsidRPr="005E38F1">
        <w:rPr>
          <w:rFonts w:asciiTheme="minorHAnsi" w:eastAsia="Calibri" w:hAnsiTheme="minorHAnsi" w:cstheme="minorHAnsi"/>
          <w:b/>
        </w:rPr>
        <w:t xml:space="preserve">- </w:t>
      </w:r>
      <w:r w:rsidRPr="00DC6D2A">
        <w:rPr>
          <w:rFonts w:asciiTheme="minorHAnsi" w:eastAsia="Calibri" w:hAnsiTheme="minorHAnsi" w:cstheme="minorHAnsi"/>
          <w:b/>
        </w:rPr>
        <w:t>Ryby mrożone</w:t>
      </w:r>
    </w:p>
    <w:p w14:paraId="0B44B7B2" w14:textId="77777777" w:rsidR="00A234A4" w:rsidRDefault="00A234A4" w:rsidP="00A234A4">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A234A4" w:rsidRPr="008474CC" w14:paraId="78600EA8" w14:textId="77777777" w:rsidTr="00E2674E">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647D73E"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2693" w:type="dxa"/>
            <w:tcBorders>
              <w:top w:val="single" w:sz="8" w:space="0" w:color="000000"/>
              <w:left w:val="single" w:sz="4" w:space="0" w:color="000000"/>
              <w:bottom w:val="single" w:sz="8" w:space="0" w:color="000000"/>
            </w:tcBorders>
            <w:shd w:val="clear" w:color="auto" w:fill="auto"/>
            <w:vAlign w:val="center"/>
          </w:tcPr>
          <w:p w14:paraId="6D194C7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7E97ADD2"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BF458D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0800D3D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22CBF7F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05F460D4"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0B334AEF"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49CE62DA"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0DB32F99"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2E35B15D"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5CE1F9C6"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4381B96" w14:textId="77777777" w:rsidR="00A234A4" w:rsidRPr="00223D43" w:rsidRDefault="00A234A4" w:rsidP="00E2674E">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57873098" w14:textId="77777777" w:rsidR="00A234A4" w:rsidRPr="00223D43" w:rsidRDefault="00A234A4" w:rsidP="00E2674E">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893FB4" w:rsidRPr="008474CC" w14:paraId="56D5AF4C" w14:textId="77777777" w:rsidTr="00E2674E">
        <w:trPr>
          <w:trHeight w:val="330"/>
        </w:trPr>
        <w:tc>
          <w:tcPr>
            <w:tcW w:w="426" w:type="dxa"/>
            <w:tcBorders>
              <w:left w:val="single" w:sz="8" w:space="0" w:color="000000"/>
              <w:bottom w:val="double" w:sz="6" w:space="0" w:color="000000"/>
            </w:tcBorders>
            <w:shd w:val="clear" w:color="auto" w:fill="auto"/>
            <w:vAlign w:val="bottom"/>
          </w:tcPr>
          <w:p w14:paraId="4FF5A80A" w14:textId="5EB2CDAD"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1</w:t>
            </w:r>
          </w:p>
        </w:tc>
        <w:tc>
          <w:tcPr>
            <w:tcW w:w="2693" w:type="dxa"/>
            <w:tcBorders>
              <w:left w:val="single" w:sz="4" w:space="0" w:color="000000"/>
              <w:bottom w:val="double" w:sz="6" w:space="0" w:color="000000"/>
            </w:tcBorders>
            <w:shd w:val="clear" w:color="auto" w:fill="auto"/>
            <w:vAlign w:val="bottom"/>
          </w:tcPr>
          <w:p w14:paraId="1E3C770E" w14:textId="0C89423D"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w:t>
            </w:r>
          </w:p>
        </w:tc>
        <w:tc>
          <w:tcPr>
            <w:tcW w:w="1134" w:type="dxa"/>
            <w:tcBorders>
              <w:left w:val="single" w:sz="4" w:space="0" w:color="000000"/>
              <w:bottom w:val="double" w:sz="6" w:space="0" w:color="000000"/>
            </w:tcBorders>
            <w:shd w:val="clear" w:color="auto" w:fill="auto"/>
            <w:vAlign w:val="bottom"/>
          </w:tcPr>
          <w:p w14:paraId="10B00B63" w14:textId="08BED037"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3</w:t>
            </w:r>
          </w:p>
        </w:tc>
        <w:tc>
          <w:tcPr>
            <w:tcW w:w="850" w:type="dxa"/>
            <w:tcBorders>
              <w:left w:val="single" w:sz="4" w:space="0" w:color="000000"/>
              <w:bottom w:val="double" w:sz="6" w:space="0" w:color="000000"/>
            </w:tcBorders>
            <w:shd w:val="clear" w:color="auto" w:fill="auto"/>
            <w:vAlign w:val="bottom"/>
          </w:tcPr>
          <w:p w14:paraId="4CB18A63" w14:textId="1B468E59"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4</w:t>
            </w:r>
          </w:p>
        </w:tc>
        <w:tc>
          <w:tcPr>
            <w:tcW w:w="1843" w:type="dxa"/>
            <w:tcBorders>
              <w:left w:val="single" w:sz="4" w:space="0" w:color="000000"/>
              <w:bottom w:val="double" w:sz="6" w:space="0" w:color="000000"/>
            </w:tcBorders>
            <w:shd w:val="clear" w:color="auto" w:fill="auto"/>
            <w:vAlign w:val="bottom"/>
          </w:tcPr>
          <w:p w14:paraId="5216E55C" w14:textId="7CCFA0EE"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5</w:t>
            </w:r>
          </w:p>
        </w:tc>
        <w:tc>
          <w:tcPr>
            <w:tcW w:w="1985" w:type="dxa"/>
            <w:tcBorders>
              <w:left w:val="single" w:sz="4" w:space="0" w:color="000000"/>
              <w:bottom w:val="double" w:sz="6" w:space="0" w:color="000000"/>
            </w:tcBorders>
            <w:shd w:val="clear" w:color="auto" w:fill="auto"/>
            <w:vAlign w:val="bottom"/>
          </w:tcPr>
          <w:p w14:paraId="5369DBC1" w14:textId="445DB7EE"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6</w:t>
            </w:r>
          </w:p>
        </w:tc>
        <w:tc>
          <w:tcPr>
            <w:tcW w:w="992" w:type="dxa"/>
            <w:tcBorders>
              <w:left w:val="single" w:sz="4" w:space="0" w:color="000000"/>
              <w:bottom w:val="double" w:sz="6" w:space="0" w:color="000000"/>
            </w:tcBorders>
            <w:shd w:val="clear" w:color="auto" w:fill="auto"/>
            <w:vAlign w:val="bottom"/>
          </w:tcPr>
          <w:p w14:paraId="1F205315" w14:textId="5A660DD6"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7</w:t>
            </w:r>
          </w:p>
        </w:tc>
        <w:tc>
          <w:tcPr>
            <w:tcW w:w="1843" w:type="dxa"/>
            <w:tcBorders>
              <w:left w:val="single" w:sz="4" w:space="0" w:color="000000"/>
              <w:bottom w:val="double" w:sz="6" w:space="0" w:color="000000"/>
            </w:tcBorders>
            <w:shd w:val="clear" w:color="auto" w:fill="auto"/>
            <w:vAlign w:val="bottom"/>
          </w:tcPr>
          <w:p w14:paraId="3620098C" w14:textId="182DA58F"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8</w:t>
            </w:r>
          </w:p>
        </w:tc>
        <w:tc>
          <w:tcPr>
            <w:tcW w:w="2126" w:type="dxa"/>
            <w:tcBorders>
              <w:left w:val="single" w:sz="4" w:space="0" w:color="000000"/>
              <w:bottom w:val="double" w:sz="6" w:space="0" w:color="000000"/>
              <w:right w:val="single" w:sz="8" w:space="0" w:color="000000"/>
            </w:tcBorders>
            <w:shd w:val="clear" w:color="auto" w:fill="auto"/>
            <w:vAlign w:val="bottom"/>
          </w:tcPr>
          <w:p w14:paraId="061B0D30" w14:textId="2A35181F" w:rsidR="00893FB4" w:rsidRDefault="00893FB4" w:rsidP="00E2674E">
            <w:pPr>
              <w:jc w:val="cente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9</w:t>
            </w:r>
          </w:p>
        </w:tc>
      </w:tr>
      <w:tr w:rsidR="00A234A4" w:rsidRPr="008474CC" w14:paraId="515AD88E" w14:textId="77777777" w:rsidTr="00E2674E">
        <w:trPr>
          <w:trHeight w:val="330"/>
        </w:trPr>
        <w:tc>
          <w:tcPr>
            <w:tcW w:w="426" w:type="dxa"/>
            <w:tcBorders>
              <w:left w:val="single" w:sz="8" w:space="0" w:color="000000"/>
              <w:bottom w:val="double" w:sz="6" w:space="0" w:color="000000"/>
            </w:tcBorders>
            <w:shd w:val="clear" w:color="auto" w:fill="auto"/>
            <w:vAlign w:val="bottom"/>
          </w:tcPr>
          <w:p w14:paraId="181F4243"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double" w:sz="6" w:space="0" w:color="000000"/>
            </w:tcBorders>
            <w:shd w:val="clear" w:color="auto" w:fill="auto"/>
            <w:vAlign w:val="bottom"/>
          </w:tcPr>
          <w:p w14:paraId="023DC84E"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double" w:sz="6" w:space="0" w:color="000000"/>
            </w:tcBorders>
            <w:shd w:val="clear" w:color="auto" w:fill="auto"/>
            <w:vAlign w:val="bottom"/>
          </w:tcPr>
          <w:p w14:paraId="173A022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double" w:sz="6" w:space="0" w:color="000000"/>
            </w:tcBorders>
            <w:shd w:val="clear" w:color="auto" w:fill="auto"/>
            <w:vAlign w:val="bottom"/>
          </w:tcPr>
          <w:p w14:paraId="27712CEC"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double" w:sz="6" w:space="0" w:color="000000"/>
            </w:tcBorders>
            <w:shd w:val="clear" w:color="auto" w:fill="auto"/>
            <w:vAlign w:val="bottom"/>
          </w:tcPr>
          <w:p w14:paraId="3BD51E4B"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double" w:sz="6" w:space="0" w:color="000000"/>
            </w:tcBorders>
            <w:shd w:val="clear" w:color="auto" w:fill="auto"/>
            <w:vAlign w:val="bottom"/>
          </w:tcPr>
          <w:p w14:paraId="79F804CD"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double" w:sz="6" w:space="0" w:color="000000"/>
            </w:tcBorders>
            <w:shd w:val="clear" w:color="auto" w:fill="auto"/>
            <w:vAlign w:val="bottom"/>
          </w:tcPr>
          <w:p w14:paraId="3ADD1958"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double" w:sz="6" w:space="0" w:color="000000"/>
            </w:tcBorders>
            <w:shd w:val="clear" w:color="auto" w:fill="auto"/>
            <w:vAlign w:val="bottom"/>
          </w:tcPr>
          <w:p w14:paraId="4F221BF6"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double" w:sz="6" w:space="0" w:color="000000"/>
              <w:right w:val="single" w:sz="8" w:space="0" w:color="000000"/>
            </w:tcBorders>
            <w:shd w:val="clear" w:color="auto" w:fill="auto"/>
            <w:vAlign w:val="bottom"/>
          </w:tcPr>
          <w:p w14:paraId="6A9781C8" w14:textId="77777777" w:rsidR="00A234A4" w:rsidRPr="00223D43" w:rsidRDefault="00A234A4" w:rsidP="00E2674E">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8B0EA4" w:rsidRPr="008474CC" w14:paraId="7E239D32" w14:textId="77777777" w:rsidTr="00893FB4">
        <w:trPr>
          <w:trHeight w:val="315"/>
        </w:trPr>
        <w:tc>
          <w:tcPr>
            <w:tcW w:w="426" w:type="dxa"/>
            <w:tcBorders>
              <w:left w:val="single" w:sz="8" w:space="0" w:color="000000"/>
              <w:bottom w:val="single" w:sz="4" w:space="0" w:color="auto"/>
            </w:tcBorders>
            <w:shd w:val="clear" w:color="auto" w:fill="auto"/>
            <w:vAlign w:val="center"/>
          </w:tcPr>
          <w:p w14:paraId="2532A5F1"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left w:val="single" w:sz="4" w:space="0" w:color="000000"/>
              <w:bottom w:val="single" w:sz="4" w:space="0" w:color="auto"/>
            </w:tcBorders>
            <w:shd w:val="clear" w:color="auto" w:fill="auto"/>
            <w:vAlign w:val="center"/>
          </w:tcPr>
          <w:p w14:paraId="2314C6AD" w14:textId="6D49C7F7" w:rsidR="008B0EA4" w:rsidRPr="008B0EA4" w:rsidRDefault="00DC6921" w:rsidP="008B0EA4">
            <w:pPr>
              <w:rPr>
                <w:rFonts w:asciiTheme="minorHAnsi" w:hAnsiTheme="minorHAnsi" w:cstheme="minorHAnsi"/>
                <w:sz w:val="20"/>
                <w:szCs w:val="20"/>
              </w:rPr>
            </w:pPr>
            <w:r w:rsidRPr="00DC6921">
              <w:rPr>
                <w:rFonts w:ascii="Calibri" w:hAnsi="Calibri" w:cs="Calibri"/>
                <w:color w:val="000000"/>
                <w:sz w:val="20"/>
                <w:szCs w:val="20"/>
              </w:rPr>
              <w:t>Filet z ryby – Miruna SHP</w:t>
            </w:r>
          </w:p>
        </w:tc>
        <w:tc>
          <w:tcPr>
            <w:tcW w:w="1134" w:type="dxa"/>
            <w:tcBorders>
              <w:left w:val="single" w:sz="4" w:space="0" w:color="000000"/>
              <w:bottom w:val="single" w:sz="4" w:space="0" w:color="auto"/>
            </w:tcBorders>
            <w:shd w:val="clear" w:color="auto" w:fill="auto"/>
            <w:vAlign w:val="center"/>
          </w:tcPr>
          <w:p w14:paraId="6F169032" w14:textId="2C075A6E" w:rsidR="008B0EA4" w:rsidRPr="008B0EA4" w:rsidRDefault="008B0EA4" w:rsidP="008B0EA4">
            <w:pPr>
              <w:jc w:val="center"/>
              <w:rPr>
                <w:rFonts w:asciiTheme="minorHAnsi" w:hAnsiTheme="minorHAnsi" w:cstheme="minorHAnsi"/>
                <w:sz w:val="20"/>
                <w:szCs w:val="20"/>
              </w:rPr>
            </w:pPr>
            <w:r w:rsidRPr="008B0EA4">
              <w:rPr>
                <w:rFonts w:ascii="Calibri" w:hAnsi="Calibri" w:cs="Calibri"/>
                <w:color w:val="000000"/>
                <w:sz w:val="20"/>
                <w:szCs w:val="20"/>
              </w:rPr>
              <w:t>kg</w:t>
            </w:r>
          </w:p>
        </w:tc>
        <w:tc>
          <w:tcPr>
            <w:tcW w:w="850" w:type="dxa"/>
            <w:tcBorders>
              <w:left w:val="single" w:sz="4" w:space="0" w:color="000000"/>
              <w:bottom w:val="single" w:sz="4" w:space="0" w:color="auto"/>
            </w:tcBorders>
            <w:shd w:val="clear" w:color="auto" w:fill="auto"/>
            <w:vAlign w:val="center"/>
          </w:tcPr>
          <w:p w14:paraId="4FA6B497" w14:textId="0CDE068C" w:rsidR="008B0EA4" w:rsidRPr="008B0EA4" w:rsidRDefault="008E493F" w:rsidP="008B0EA4">
            <w:pPr>
              <w:jc w:val="right"/>
              <w:rPr>
                <w:rFonts w:asciiTheme="minorHAnsi" w:hAnsiTheme="minorHAnsi" w:cstheme="minorHAnsi"/>
                <w:sz w:val="20"/>
                <w:szCs w:val="20"/>
              </w:rPr>
            </w:pPr>
            <w:r>
              <w:rPr>
                <w:rFonts w:ascii="Calibri" w:hAnsi="Calibri" w:cs="Calibri"/>
                <w:color w:val="000000"/>
                <w:sz w:val="20"/>
                <w:szCs w:val="20"/>
              </w:rPr>
              <w:t>350</w:t>
            </w:r>
          </w:p>
        </w:tc>
        <w:tc>
          <w:tcPr>
            <w:tcW w:w="1843" w:type="dxa"/>
            <w:tcBorders>
              <w:left w:val="single" w:sz="4" w:space="0" w:color="000000"/>
              <w:bottom w:val="single" w:sz="4" w:space="0" w:color="auto"/>
            </w:tcBorders>
            <w:shd w:val="clear" w:color="auto" w:fill="auto"/>
            <w:vAlign w:val="center"/>
          </w:tcPr>
          <w:p w14:paraId="496AEA62"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left w:val="single" w:sz="4" w:space="0" w:color="000000"/>
              <w:bottom w:val="single" w:sz="4" w:space="0" w:color="auto"/>
            </w:tcBorders>
            <w:shd w:val="clear" w:color="auto" w:fill="auto"/>
            <w:vAlign w:val="center"/>
          </w:tcPr>
          <w:p w14:paraId="25AE902A"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left w:val="single" w:sz="4" w:space="0" w:color="000000"/>
              <w:bottom w:val="single" w:sz="4" w:space="0" w:color="auto"/>
            </w:tcBorders>
            <w:shd w:val="clear" w:color="auto" w:fill="auto"/>
            <w:vAlign w:val="center"/>
          </w:tcPr>
          <w:p w14:paraId="34DD5793" w14:textId="77777777" w:rsidR="008B0EA4" w:rsidRPr="00223D43" w:rsidRDefault="008B0EA4" w:rsidP="008B0EA4">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left w:val="single" w:sz="4" w:space="0" w:color="000000"/>
              <w:bottom w:val="single" w:sz="4" w:space="0" w:color="auto"/>
            </w:tcBorders>
            <w:shd w:val="clear" w:color="auto" w:fill="auto"/>
            <w:vAlign w:val="center"/>
          </w:tcPr>
          <w:p w14:paraId="2A7584B6"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left w:val="single" w:sz="4" w:space="0" w:color="000000"/>
              <w:bottom w:val="single" w:sz="4" w:space="0" w:color="auto"/>
              <w:right w:val="single" w:sz="8" w:space="0" w:color="000000"/>
            </w:tcBorders>
            <w:shd w:val="clear" w:color="auto" w:fill="auto"/>
            <w:vAlign w:val="center"/>
          </w:tcPr>
          <w:p w14:paraId="7970F994" w14:textId="77777777" w:rsidR="008B0EA4" w:rsidRPr="00223D43" w:rsidRDefault="008B0EA4" w:rsidP="008B0EA4">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D20752" w:rsidRPr="008474CC" w14:paraId="010A676F" w14:textId="77777777" w:rsidTr="003F3F23">
        <w:trPr>
          <w:trHeight w:val="315"/>
        </w:trPr>
        <w:tc>
          <w:tcPr>
            <w:tcW w:w="11766" w:type="dxa"/>
            <w:gridSpan w:val="8"/>
            <w:tcBorders>
              <w:top w:val="single" w:sz="8" w:space="0" w:color="000000"/>
              <w:bottom w:val="single" w:sz="8" w:space="0" w:color="000000"/>
            </w:tcBorders>
            <w:shd w:val="clear" w:color="auto" w:fill="auto"/>
            <w:vAlign w:val="center"/>
          </w:tcPr>
          <w:p w14:paraId="7EF7AD2E" w14:textId="746A1E0E" w:rsidR="00D20752" w:rsidRPr="00223D43" w:rsidRDefault="00D20752" w:rsidP="00D20752">
            <w:pPr>
              <w:jc w:val="right"/>
              <w:rPr>
                <w:rFonts w:asciiTheme="minorHAnsi" w:hAnsiTheme="minorHAnsi" w:cstheme="minorHAnsi"/>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BBADE0" w14:textId="77777777" w:rsidR="00D20752" w:rsidRPr="00223D43" w:rsidRDefault="00D20752" w:rsidP="00D20752">
            <w:pPr>
              <w:rPr>
                <w:rFonts w:asciiTheme="minorHAnsi" w:hAnsiTheme="minorHAnsi" w:cstheme="minorHAnsi"/>
                <w:color w:val="000000"/>
                <w:sz w:val="20"/>
                <w:szCs w:val="20"/>
              </w:rPr>
            </w:pPr>
          </w:p>
        </w:tc>
      </w:tr>
    </w:tbl>
    <w:p w14:paraId="588E1EA3" w14:textId="77777777" w:rsidR="00A234A4" w:rsidRDefault="00A234A4" w:rsidP="00A234A4">
      <w:pPr>
        <w:ind w:right="-83"/>
        <w:rPr>
          <w:rFonts w:ascii="Verdana" w:hAnsi="Verdana"/>
          <w:b/>
          <w:sz w:val="20"/>
          <w:szCs w:val="20"/>
        </w:rPr>
      </w:pPr>
    </w:p>
    <w:p w14:paraId="5F3A2B67" w14:textId="77777777" w:rsidR="00A234A4" w:rsidRDefault="00A234A4" w:rsidP="00A234A4">
      <w:pPr>
        <w:rPr>
          <w:rFonts w:asciiTheme="majorHAnsi" w:hAnsiTheme="majorHAnsi"/>
          <w:b/>
          <w:bCs/>
        </w:rPr>
      </w:pPr>
    </w:p>
    <w:p w14:paraId="55A0069A" w14:textId="77777777" w:rsidR="00A234A4" w:rsidRDefault="00A234A4" w:rsidP="00A234A4">
      <w:pPr>
        <w:rPr>
          <w:rFonts w:asciiTheme="majorHAnsi" w:hAnsiTheme="majorHAnsi"/>
          <w:b/>
          <w:bCs/>
        </w:rPr>
      </w:pPr>
    </w:p>
    <w:p w14:paraId="481B6E2E" w14:textId="195FA647" w:rsidR="003A6B61" w:rsidRPr="0016451A" w:rsidRDefault="003A6B61" w:rsidP="003A6B61">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8E493F">
        <w:rPr>
          <w:rFonts w:asciiTheme="minorHAnsi" w:hAnsiTheme="minorHAnsi" w:cstheme="minorHAnsi"/>
          <w:b/>
          <w:bCs/>
          <w:sz w:val="24"/>
          <w:szCs w:val="24"/>
        </w:rPr>
        <w:t>d</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3A6B61" w:rsidRPr="0016451A" w14:paraId="6C2F0B77" w14:textId="77777777" w:rsidTr="00A50E06">
        <w:trPr>
          <w:trHeight w:val="1309"/>
        </w:trPr>
        <w:tc>
          <w:tcPr>
            <w:tcW w:w="3962" w:type="dxa"/>
            <w:tcBorders>
              <w:top w:val="nil"/>
              <w:left w:val="nil"/>
              <w:bottom w:val="nil"/>
              <w:right w:val="single" w:sz="4" w:space="0" w:color="000000"/>
            </w:tcBorders>
            <w:shd w:val="clear" w:color="auto" w:fill="auto"/>
          </w:tcPr>
          <w:p w14:paraId="5F5EBD04" w14:textId="77777777" w:rsidR="003A6B61" w:rsidRPr="0016451A" w:rsidRDefault="003A6B61" w:rsidP="00A50E06">
            <w:pPr>
              <w:rPr>
                <w:rFonts w:asciiTheme="minorHAnsi" w:hAnsiTheme="minorHAnsi" w:cstheme="minorHAnsi"/>
              </w:rPr>
            </w:pPr>
          </w:p>
          <w:p w14:paraId="50862848" w14:textId="77777777" w:rsidR="003A6B61" w:rsidRPr="0016451A" w:rsidRDefault="003A6B61" w:rsidP="00A50E06">
            <w:pPr>
              <w:rPr>
                <w:rFonts w:asciiTheme="minorHAnsi" w:hAnsiTheme="minorHAnsi" w:cstheme="minorHAnsi"/>
              </w:rPr>
            </w:pPr>
          </w:p>
          <w:p w14:paraId="45C4263A" w14:textId="77777777" w:rsidR="003A6B61" w:rsidRPr="0016451A" w:rsidRDefault="003A6B61" w:rsidP="00A50E06">
            <w:pPr>
              <w:rPr>
                <w:rFonts w:asciiTheme="minorHAnsi" w:hAnsiTheme="minorHAnsi" w:cstheme="minorHAnsi"/>
              </w:rPr>
            </w:pPr>
          </w:p>
          <w:p w14:paraId="10FB5145" w14:textId="77777777" w:rsidR="003A6B61" w:rsidRPr="0016451A" w:rsidRDefault="003A6B61" w:rsidP="00A50E06">
            <w:pPr>
              <w:rPr>
                <w:rFonts w:asciiTheme="minorHAnsi" w:hAnsiTheme="minorHAnsi" w:cstheme="minorHAnsi"/>
              </w:rPr>
            </w:pPr>
          </w:p>
          <w:p w14:paraId="14698183" w14:textId="77777777" w:rsidR="003A6B61" w:rsidRPr="0016451A" w:rsidRDefault="003A6B61" w:rsidP="00A50E06">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2E9A2FF8" w14:textId="4E342D74" w:rsidR="003A6B61" w:rsidRPr="0016451A" w:rsidRDefault="003A6B61" w:rsidP="00A50E06">
            <w:pPr>
              <w:tabs>
                <w:tab w:val="center" w:pos="4536"/>
                <w:tab w:val="right" w:pos="9072"/>
              </w:tabs>
              <w:jc w:val="center"/>
              <w:rPr>
                <w:rFonts w:asciiTheme="minorHAnsi" w:eastAsia="Calibri" w:hAnsiTheme="minorHAnsi" w:cstheme="minorHAnsi"/>
                <w:b/>
                <w:bCs/>
              </w:rPr>
            </w:pPr>
            <w:r w:rsidRPr="005E38F1">
              <w:rPr>
                <w:rFonts w:asciiTheme="minorHAnsi" w:eastAsia="Calibri" w:hAnsiTheme="minorHAnsi" w:cstheme="minorHAnsi"/>
                <w:b/>
                <w:bCs/>
              </w:rPr>
              <w:t>Formularz asortymentowo-cenowy</w:t>
            </w:r>
            <w:r>
              <w:rPr>
                <w:rFonts w:asciiTheme="minorHAnsi" w:eastAsia="Calibri" w:hAnsiTheme="minorHAnsi" w:cstheme="minorHAnsi"/>
                <w:b/>
                <w:bCs/>
              </w:rPr>
              <w:t xml:space="preserve"> – Część </w:t>
            </w:r>
            <w:r w:rsidR="008E493F">
              <w:rPr>
                <w:rFonts w:asciiTheme="minorHAnsi" w:eastAsia="Calibri" w:hAnsiTheme="minorHAnsi" w:cstheme="minorHAnsi"/>
                <w:b/>
                <w:bCs/>
              </w:rPr>
              <w:t>4</w:t>
            </w:r>
          </w:p>
        </w:tc>
      </w:tr>
    </w:tbl>
    <w:p w14:paraId="63D7D448" w14:textId="77777777" w:rsidR="003A6B61" w:rsidRPr="00C96FD5" w:rsidRDefault="003A6B61" w:rsidP="003A6B61">
      <w:pPr>
        <w:pStyle w:val="Nagwek"/>
        <w:rPr>
          <w:rFonts w:ascii="Cambria" w:hAnsi="Cambria"/>
          <w:b/>
          <w:bCs/>
          <w:sz w:val="24"/>
          <w:szCs w:val="24"/>
        </w:rPr>
      </w:pPr>
    </w:p>
    <w:p w14:paraId="04EE44F1" w14:textId="1EDA42C3" w:rsidR="003A6B61" w:rsidRDefault="00893FB4" w:rsidP="003A6B61">
      <w:pPr>
        <w:widowControl w:val="0"/>
        <w:tabs>
          <w:tab w:val="left" w:pos="0"/>
        </w:tabs>
        <w:suppressAutoHyphens/>
        <w:jc w:val="center"/>
        <w:rPr>
          <w:rFonts w:ascii="Verdana" w:eastAsia="Calibri" w:hAnsi="Verdana"/>
          <w:b/>
          <w:bCs/>
          <w:sz w:val="20"/>
          <w:szCs w:val="20"/>
        </w:rPr>
      </w:pPr>
      <w:r w:rsidRPr="005E38F1">
        <w:rPr>
          <w:rFonts w:asciiTheme="minorHAnsi" w:eastAsia="Calibri" w:hAnsiTheme="minorHAnsi" w:cstheme="minorHAnsi"/>
          <w:b/>
        </w:rPr>
        <w:t xml:space="preserve">Dostawa artykułów żywnościowych do </w:t>
      </w:r>
      <w:r>
        <w:rPr>
          <w:rFonts w:asciiTheme="minorHAnsi" w:eastAsia="Calibri" w:hAnsiTheme="minorHAnsi" w:cstheme="minorHAnsi"/>
          <w:b/>
        </w:rPr>
        <w:t>Przedszkola Miejskiego Nr 4 z Oddziałami Integracyjnymi</w:t>
      </w:r>
      <w:r w:rsidRPr="003A6B61">
        <w:rPr>
          <w:rFonts w:asciiTheme="minorHAnsi" w:eastAsia="Calibri" w:hAnsiTheme="minorHAnsi" w:cstheme="minorHAnsi"/>
          <w:b/>
        </w:rPr>
        <w:t xml:space="preserve"> w Pułtusku w podziale na </w:t>
      </w:r>
      <w:r w:rsidR="00A068B3">
        <w:rPr>
          <w:rFonts w:asciiTheme="minorHAnsi" w:eastAsia="Calibri" w:hAnsiTheme="minorHAnsi" w:cstheme="minorHAnsi"/>
          <w:b/>
        </w:rPr>
        <w:t>4</w:t>
      </w:r>
      <w:r w:rsidRPr="003A6B61">
        <w:rPr>
          <w:rFonts w:asciiTheme="minorHAnsi" w:eastAsia="Calibri" w:hAnsiTheme="minorHAnsi" w:cstheme="minorHAnsi"/>
          <w:b/>
        </w:rPr>
        <w:t xml:space="preserve"> części</w:t>
      </w:r>
    </w:p>
    <w:p w14:paraId="1D6C07C9" w14:textId="6FE12135" w:rsidR="003A6B61" w:rsidRDefault="003A6B61" w:rsidP="003A6B61">
      <w:pPr>
        <w:widowControl w:val="0"/>
        <w:tabs>
          <w:tab w:val="left" w:pos="0"/>
        </w:tabs>
        <w:suppressAutoHyphens/>
        <w:jc w:val="center"/>
        <w:rPr>
          <w:rFonts w:asciiTheme="minorHAnsi" w:eastAsia="Calibri" w:hAnsiTheme="minorHAnsi" w:cstheme="minorHAnsi"/>
          <w:b/>
        </w:rPr>
      </w:pPr>
      <w:r w:rsidRPr="005E38F1">
        <w:rPr>
          <w:rFonts w:asciiTheme="minorHAnsi" w:eastAsia="Calibri" w:hAnsiTheme="minorHAnsi" w:cstheme="minorHAnsi"/>
          <w:b/>
        </w:rPr>
        <w:t xml:space="preserve">Część </w:t>
      </w:r>
      <w:r w:rsidR="008E493F">
        <w:rPr>
          <w:rFonts w:asciiTheme="minorHAnsi" w:eastAsia="Calibri" w:hAnsiTheme="minorHAnsi" w:cstheme="minorHAnsi"/>
          <w:b/>
        </w:rPr>
        <w:t>4</w:t>
      </w:r>
      <w:r>
        <w:rPr>
          <w:rFonts w:asciiTheme="minorHAnsi" w:eastAsia="Calibri" w:hAnsiTheme="minorHAnsi" w:cstheme="minorHAnsi"/>
          <w:b/>
        </w:rPr>
        <w:t xml:space="preserve"> </w:t>
      </w:r>
      <w:r w:rsidRPr="005E38F1">
        <w:rPr>
          <w:rFonts w:asciiTheme="minorHAnsi" w:eastAsia="Calibri" w:hAnsiTheme="minorHAnsi" w:cstheme="minorHAnsi"/>
          <w:b/>
        </w:rPr>
        <w:t xml:space="preserve">- </w:t>
      </w:r>
      <w:r w:rsidRPr="00A234A4">
        <w:rPr>
          <w:rFonts w:asciiTheme="minorHAnsi" w:eastAsia="Calibri" w:hAnsiTheme="minorHAnsi" w:cstheme="minorHAnsi"/>
          <w:b/>
        </w:rPr>
        <w:t>Pieczywo</w:t>
      </w:r>
    </w:p>
    <w:p w14:paraId="54737552" w14:textId="77777777" w:rsidR="003A6B61" w:rsidRDefault="003A6B61" w:rsidP="003A6B61">
      <w:pPr>
        <w:ind w:right="-83"/>
        <w:rPr>
          <w:rFonts w:ascii="Verdana" w:hAnsi="Verdana"/>
          <w:b/>
          <w:sz w:val="20"/>
          <w:szCs w:val="20"/>
        </w:rPr>
      </w:pPr>
    </w:p>
    <w:tbl>
      <w:tblPr>
        <w:tblW w:w="13892" w:type="dxa"/>
        <w:tblInd w:w="70" w:type="dxa"/>
        <w:tblLayout w:type="fixed"/>
        <w:tblCellMar>
          <w:left w:w="70" w:type="dxa"/>
          <w:right w:w="70" w:type="dxa"/>
        </w:tblCellMar>
        <w:tblLook w:val="0000" w:firstRow="0" w:lastRow="0" w:firstColumn="0" w:lastColumn="0" w:noHBand="0" w:noVBand="0"/>
      </w:tblPr>
      <w:tblGrid>
        <w:gridCol w:w="426"/>
        <w:gridCol w:w="2693"/>
        <w:gridCol w:w="1134"/>
        <w:gridCol w:w="850"/>
        <w:gridCol w:w="1843"/>
        <w:gridCol w:w="1985"/>
        <w:gridCol w:w="992"/>
        <w:gridCol w:w="1843"/>
        <w:gridCol w:w="2126"/>
      </w:tblGrid>
      <w:tr w:rsidR="003A6B61" w:rsidRPr="008474CC" w14:paraId="2A59AB25" w14:textId="77777777" w:rsidTr="00A50E06">
        <w:trPr>
          <w:trHeight w:val="1215"/>
        </w:trPr>
        <w:tc>
          <w:tcPr>
            <w:tcW w:w="426" w:type="dxa"/>
            <w:tcBorders>
              <w:top w:val="single" w:sz="8" w:space="0" w:color="000000"/>
              <w:left w:val="single" w:sz="8" w:space="0" w:color="000000"/>
              <w:bottom w:val="single" w:sz="8" w:space="0" w:color="000000"/>
            </w:tcBorders>
            <w:shd w:val="clear" w:color="auto" w:fill="auto"/>
            <w:vAlign w:val="center"/>
          </w:tcPr>
          <w:p w14:paraId="6C68B9AE"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Lp</w:t>
            </w:r>
          </w:p>
        </w:tc>
        <w:tc>
          <w:tcPr>
            <w:tcW w:w="2693" w:type="dxa"/>
            <w:tcBorders>
              <w:top w:val="single" w:sz="8" w:space="0" w:color="000000"/>
              <w:left w:val="single" w:sz="4" w:space="0" w:color="000000"/>
              <w:bottom w:val="single" w:sz="8" w:space="0" w:color="000000"/>
            </w:tcBorders>
            <w:shd w:val="clear" w:color="auto" w:fill="auto"/>
            <w:vAlign w:val="center"/>
          </w:tcPr>
          <w:p w14:paraId="08A841D3"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nazwa artykułu</w:t>
            </w:r>
          </w:p>
        </w:tc>
        <w:tc>
          <w:tcPr>
            <w:tcW w:w="1134" w:type="dxa"/>
            <w:tcBorders>
              <w:top w:val="single" w:sz="8" w:space="0" w:color="000000"/>
              <w:left w:val="single" w:sz="4" w:space="0" w:color="000000"/>
              <w:bottom w:val="single" w:sz="8" w:space="0" w:color="000000"/>
            </w:tcBorders>
            <w:shd w:val="clear" w:color="auto" w:fill="auto"/>
            <w:vAlign w:val="center"/>
          </w:tcPr>
          <w:p w14:paraId="39F1E7A3"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jednostka miary</w:t>
            </w:r>
          </w:p>
        </w:tc>
        <w:tc>
          <w:tcPr>
            <w:tcW w:w="850" w:type="dxa"/>
            <w:tcBorders>
              <w:top w:val="single" w:sz="8" w:space="0" w:color="000000"/>
              <w:left w:val="single" w:sz="4" w:space="0" w:color="000000"/>
              <w:bottom w:val="single" w:sz="8" w:space="0" w:color="000000"/>
            </w:tcBorders>
            <w:shd w:val="clear" w:color="auto" w:fill="auto"/>
            <w:vAlign w:val="center"/>
          </w:tcPr>
          <w:p w14:paraId="10502399"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ilość</w:t>
            </w:r>
          </w:p>
        </w:tc>
        <w:tc>
          <w:tcPr>
            <w:tcW w:w="1843" w:type="dxa"/>
            <w:tcBorders>
              <w:top w:val="single" w:sz="8" w:space="0" w:color="000000"/>
              <w:left w:val="single" w:sz="4" w:space="0" w:color="000000"/>
              <w:bottom w:val="single" w:sz="8" w:space="0" w:color="000000"/>
            </w:tcBorders>
            <w:shd w:val="clear" w:color="auto" w:fill="auto"/>
            <w:vAlign w:val="center"/>
          </w:tcPr>
          <w:p w14:paraId="6D724DB7"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cena jednostkowa netto</w:t>
            </w:r>
          </w:p>
          <w:p w14:paraId="551C5AF8"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1985" w:type="dxa"/>
            <w:tcBorders>
              <w:top w:val="single" w:sz="8" w:space="0" w:color="000000"/>
              <w:left w:val="single" w:sz="4" w:space="0" w:color="000000"/>
              <w:bottom w:val="single" w:sz="8" w:space="0" w:color="000000"/>
            </w:tcBorders>
            <w:shd w:val="clear" w:color="auto" w:fill="auto"/>
            <w:vAlign w:val="center"/>
          </w:tcPr>
          <w:p w14:paraId="3BDAAEBE"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netto</w:t>
            </w:r>
          </w:p>
          <w:p w14:paraId="4F6E6FE9"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992" w:type="dxa"/>
            <w:tcBorders>
              <w:top w:val="single" w:sz="8" w:space="0" w:color="000000"/>
              <w:left w:val="single" w:sz="4" w:space="0" w:color="000000"/>
              <w:bottom w:val="single" w:sz="8" w:space="0" w:color="000000"/>
            </w:tcBorders>
            <w:shd w:val="clear" w:color="auto" w:fill="auto"/>
            <w:vAlign w:val="center"/>
          </w:tcPr>
          <w:p w14:paraId="5AC82305"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stawka podatku VAT</w:t>
            </w:r>
          </w:p>
          <w:p w14:paraId="4AF46DCD"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w:t>
            </w:r>
          </w:p>
        </w:tc>
        <w:tc>
          <w:tcPr>
            <w:tcW w:w="1843" w:type="dxa"/>
            <w:tcBorders>
              <w:top w:val="single" w:sz="8" w:space="0" w:color="000000"/>
              <w:left w:val="single" w:sz="4" w:space="0" w:color="000000"/>
              <w:bottom w:val="single" w:sz="8" w:space="0" w:color="000000"/>
            </w:tcBorders>
            <w:shd w:val="clear" w:color="auto" w:fill="auto"/>
            <w:vAlign w:val="center"/>
          </w:tcPr>
          <w:p w14:paraId="1E253C66"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podatku VAT</w:t>
            </w:r>
          </w:p>
          <w:p w14:paraId="158AD040"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c>
          <w:tcPr>
            <w:tcW w:w="212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963EDC3" w14:textId="77777777" w:rsidR="003A6B61" w:rsidRPr="00223D43" w:rsidRDefault="003A6B61" w:rsidP="00A50E06">
            <w:pPr>
              <w:jc w:val="center"/>
              <w:rPr>
                <w:rFonts w:asciiTheme="minorHAnsi" w:hAnsiTheme="minorHAnsi" w:cstheme="minorHAnsi"/>
                <w:color w:val="000000"/>
                <w:sz w:val="20"/>
                <w:szCs w:val="20"/>
              </w:rPr>
            </w:pPr>
            <w:r w:rsidRPr="00223D43">
              <w:rPr>
                <w:rFonts w:asciiTheme="minorHAnsi" w:hAnsiTheme="minorHAnsi" w:cstheme="minorHAnsi"/>
                <w:color w:val="000000"/>
                <w:sz w:val="20"/>
                <w:szCs w:val="20"/>
              </w:rPr>
              <w:t>wartość brutto</w:t>
            </w:r>
          </w:p>
          <w:p w14:paraId="59A50264" w14:textId="77777777" w:rsidR="003A6B61" w:rsidRPr="00223D43" w:rsidRDefault="003A6B61" w:rsidP="00A50E06">
            <w:pPr>
              <w:jc w:val="center"/>
              <w:rPr>
                <w:rFonts w:asciiTheme="minorHAnsi" w:hAnsiTheme="minorHAnsi" w:cstheme="minorHAnsi"/>
                <w:sz w:val="20"/>
                <w:szCs w:val="20"/>
              </w:rPr>
            </w:pPr>
            <w:r w:rsidRPr="00223D43">
              <w:rPr>
                <w:rFonts w:asciiTheme="minorHAnsi" w:hAnsiTheme="minorHAnsi" w:cstheme="minorHAnsi"/>
                <w:color w:val="000000"/>
                <w:sz w:val="20"/>
                <w:szCs w:val="20"/>
              </w:rPr>
              <w:t>[zł]</w:t>
            </w:r>
          </w:p>
        </w:tc>
      </w:tr>
      <w:tr w:rsidR="003A6B61" w:rsidRPr="008474CC" w14:paraId="35F8478E" w14:textId="77777777" w:rsidTr="0037261A">
        <w:trPr>
          <w:trHeight w:val="330"/>
        </w:trPr>
        <w:tc>
          <w:tcPr>
            <w:tcW w:w="426" w:type="dxa"/>
            <w:tcBorders>
              <w:left w:val="single" w:sz="8" w:space="0" w:color="000000"/>
              <w:bottom w:val="single" w:sz="4" w:space="0" w:color="auto"/>
            </w:tcBorders>
            <w:shd w:val="clear" w:color="auto" w:fill="auto"/>
            <w:vAlign w:val="bottom"/>
          </w:tcPr>
          <w:p w14:paraId="4D0764BC"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A</w:t>
            </w:r>
          </w:p>
        </w:tc>
        <w:tc>
          <w:tcPr>
            <w:tcW w:w="2693" w:type="dxa"/>
            <w:tcBorders>
              <w:left w:val="single" w:sz="4" w:space="0" w:color="000000"/>
              <w:bottom w:val="single" w:sz="4" w:space="0" w:color="auto"/>
            </w:tcBorders>
            <w:shd w:val="clear" w:color="auto" w:fill="auto"/>
            <w:vAlign w:val="bottom"/>
          </w:tcPr>
          <w:p w14:paraId="2FB06647"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 xml:space="preserve"> B</w:t>
            </w:r>
          </w:p>
        </w:tc>
        <w:tc>
          <w:tcPr>
            <w:tcW w:w="1134" w:type="dxa"/>
            <w:tcBorders>
              <w:left w:val="single" w:sz="4" w:space="0" w:color="000000"/>
              <w:bottom w:val="single" w:sz="4" w:space="0" w:color="auto"/>
            </w:tcBorders>
            <w:shd w:val="clear" w:color="auto" w:fill="auto"/>
            <w:vAlign w:val="bottom"/>
          </w:tcPr>
          <w:p w14:paraId="1D506D70"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C</w:t>
            </w:r>
          </w:p>
        </w:tc>
        <w:tc>
          <w:tcPr>
            <w:tcW w:w="850" w:type="dxa"/>
            <w:tcBorders>
              <w:left w:val="single" w:sz="4" w:space="0" w:color="000000"/>
              <w:bottom w:val="single" w:sz="4" w:space="0" w:color="auto"/>
            </w:tcBorders>
            <w:shd w:val="clear" w:color="auto" w:fill="auto"/>
            <w:vAlign w:val="bottom"/>
          </w:tcPr>
          <w:p w14:paraId="31832BA5"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D</w:t>
            </w:r>
          </w:p>
        </w:tc>
        <w:tc>
          <w:tcPr>
            <w:tcW w:w="1843" w:type="dxa"/>
            <w:tcBorders>
              <w:left w:val="single" w:sz="4" w:space="0" w:color="000000"/>
              <w:bottom w:val="single" w:sz="4" w:space="0" w:color="auto"/>
            </w:tcBorders>
            <w:shd w:val="clear" w:color="auto" w:fill="auto"/>
            <w:vAlign w:val="bottom"/>
          </w:tcPr>
          <w:p w14:paraId="102E1723"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E</w:t>
            </w:r>
          </w:p>
        </w:tc>
        <w:tc>
          <w:tcPr>
            <w:tcW w:w="1985" w:type="dxa"/>
            <w:tcBorders>
              <w:left w:val="single" w:sz="4" w:space="0" w:color="000000"/>
              <w:bottom w:val="single" w:sz="4" w:space="0" w:color="auto"/>
            </w:tcBorders>
            <w:shd w:val="clear" w:color="auto" w:fill="auto"/>
            <w:vAlign w:val="bottom"/>
          </w:tcPr>
          <w:p w14:paraId="533A440C"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F (= D x E)</w:t>
            </w:r>
          </w:p>
        </w:tc>
        <w:tc>
          <w:tcPr>
            <w:tcW w:w="992" w:type="dxa"/>
            <w:tcBorders>
              <w:left w:val="single" w:sz="4" w:space="0" w:color="000000"/>
              <w:bottom w:val="single" w:sz="4" w:space="0" w:color="auto"/>
            </w:tcBorders>
            <w:shd w:val="clear" w:color="auto" w:fill="auto"/>
            <w:vAlign w:val="bottom"/>
          </w:tcPr>
          <w:p w14:paraId="7D51723F"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G</w:t>
            </w:r>
            <w:r w:rsidRPr="00223D43">
              <w:rPr>
                <w:rFonts w:asciiTheme="minorHAnsi" w:hAnsiTheme="minorHAnsi" w:cstheme="minorHAnsi"/>
                <w:b/>
                <w:bCs/>
                <w:i/>
                <w:iCs/>
                <w:color w:val="000000"/>
                <w:sz w:val="20"/>
                <w:szCs w:val="20"/>
              </w:rPr>
              <w:t> </w:t>
            </w:r>
          </w:p>
        </w:tc>
        <w:tc>
          <w:tcPr>
            <w:tcW w:w="1843" w:type="dxa"/>
            <w:tcBorders>
              <w:left w:val="single" w:sz="4" w:space="0" w:color="000000"/>
              <w:bottom w:val="single" w:sz="4" w:space="0" w:color="auto"/>
            </w:tcBorders>
            <w:shd w:val="clear" w:color="auto" w:fill="auto"/>
            <w:vAlign w:val="bottom"/>
          </w:tcPr>
          <w:p w14:paraId="3898DEB0"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H</w:t>
            </w:r>
          </w:p>
        </w:tc>
        <w:tc>
          <w:tcPr>
            <w:tcW w:w="2126" w:type="dxa"/>
            <w:tcBorders>
              <w:left w:val="single" w:sz="4" w:space="0" w:color="000000"/>
              <w:bottom w:val="single" w:sz="4" w:space="0" w:color="auto"/>
              <w:right w:val="single" w:sz="8" w:space="0" w:color="000000"/>
            </w:tcBorders>
            <w:shd w:val="clear" w:color="auto" w:fill="auto"/>
            <w:vAlign w:val="bottom"/>
          </w:tcPr>
          <w:p w14:paraId="5BA3CCE5" w14:textId="77777777" w:rsidR="003A6B61" w:rsidRPr="00223D43" w:rsidRDefault="003A6B61" w:rsidP="00A50E06">
            <w:pPr>
              <w:jc w:val="center"/>
              <w:rPr>
                <w:rFonts w:asciiTheme="minorHAnsi" w:hAnsiTheme="minorHAnsi" w:cstheme="minorHAnsi"/>
                <w:sz w:val="20"/>
                <w:szCs w:val="20"/>
              </w:rPr>
            </w:pPr>
            <w:r>
              <w:rPr>
                <w:rFonts w:asciiTheme="minorHAnsi" w:hAnsiTheme="minorHAnsi" w:cstheme="minorHAnsi"/>
                <w:b/>
                <w:bCs/>
                <w:i/>
                <w:iCs/>
                <w:color w:val="000000"/>
                <w:sz w:val="20"/>
                <w:szCs w:val="20"/>
              </w:rPr>
              <w:t>I (= F + H)</w:t>
            </w:r>
          </w:p>
        </w:tc>
      </w:tr>
      <w:tr w:rsidR="0037261A" w:rsidRPr="008474CC" w14:paraId="220C742A" w14:textId="77777777" w:rsidTr="00C66366">
        <w:trPr>
          <w:trHeight w:val="1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DDEEAD" w14:textId="77777777" w:rsidR="0037261A" w:rsidRPr="00223D43" w:rsidRDefault="0037261A" w:rsidP="0037261A">
            <w:pPr>
              <w:jc w:val="center"/>
              <w:rPr>
                <w:rFonts w:asciiTheme="minorHAnsi" w:hAnsiTheme="minorHAnsi" w:cstheme="minorHAnsi"/>
                <w:sz w:val="20"/>
                <w:szCs w:val="20"/>
              </w:rPr>
            </w:pPr>
            <w:r w:rsidRPr="00223D43">
              <w:rPr>
                <w:rFonts w:asciiTheme="minorHAnsi" w:hAnsiTheme="minorHAnsi" w:cstheme="minorHAnsi"/>
                <w:color w:val="000000"/>
                <w:sz w:val="20"/>
                <w:szCs w:val="20"/>
              </w:rPr>
              <w:t>1</w:t>
            </w:r>
          </w:p>
        </w:tc>
        <w:tc>
          <w:tcPr>
            <w:tcW w:w="2693" w:type="dxa"/>
            <w:tcBorders>
              <w:top w:val="single" w:sz="4" w:space="0" w:color="000080"/>
              <w:left w:val="single" w:sz="4" w:space="0" w:color="000080"/>
              <w:bottom w:val="single" w:sz="4" w:space="0" w:color="000080"/>
            </w:tcBorders>
            <w:shd w:val="clear" w:color="auto" w:fill="auto"/>
          </w:tcPr>
          <w:p w14:paraId="2D1A1F64" w14:textId="76D22226" w:rsidR="0037261A" w:rsidRPr="00644922" w:rsidRDefault="0037261A" w:rsidP="0037261A">
            <w:pPr>
              <w:rPr>
                <w:rFonts w:asciiTheme="minorHAnsi" w:hAnsiTheme="minorHAnsi" w:cstheme="minorHAnsi"/>
                <w:sz w:val="20"/>
                <w:szCs w:val="20"/>
              </w:rPr>
            </w:pPr>
            <w:r w:rsidRPr="00644922">
              <w:rPr>
                <w:rFonts w:ascii="Cambria" w:hAnsi="Cambria" w:cs="Cambria"/>
                <w:sz w:val="20"/>
                <w:szCs w:val="20"/>
              </w:rPr>
              <w:t>Bułka wrocławska  300g</w:t>
            </w:r>
          </w:p>
        </w:tc>
        <w:tc>
          <w:tcPr>
            <w:tcW w:w="1134" w:type="dxa"/>
            <w:tcBorders>
              <w:top w:val="single" w:sz="4" w:space="0" w:color="000080"/>
              <w:left w:val="single" w:sz="4" w:space="0" w:color="000080"/>
              <w:bottom w:val="single" w:sz="4" w:space="0" w:color="000080"/>
            </w:tcBorders>
            <w:shd w:val="clear" w:color="auto" w:fill="auto"/>
          </w:tcPr>
          <w:p w14:paraId="5E33102D" w14:textId="031B3D53" w:rsidR="0037261A" w:rsidRPr="00644922" w:rsidRDefault="0037261A" w:rsidP="0037261A">
            <w:pPr>
              <w:jc w:val="center"/>
              <w:rPr>
                <w:rFonts w:asciiTheme="minorHAnsi" w:hAnsiTheme="minorHAnsi" w:cstheme="minorHAnsi"/>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680067CF" w14:textId="33724177" w:rsidR="0037261A" w:rsidRPr="00644922" w:rsidRDefault="0037261A" w:rsidP="0037261A">
            <w:pPr>
              <w:jc w:val="right"/>
              <w:rPr>
                <w:rFonts w:asciiTheme="minorHAnsi" w:hAnsiTheme="minorHAnsi" w:cstheme="minorHAnsi"/>
                <w:sz w:val="20"/>
                <w:szCs w:val="20"/>
              </w:rPr>
            </w:pPr>
            <w:r w:rsidRPr="00644922">
              <w:rPr>
                <w:rFonts w:ascii="Cambria" w:hAnsi="Cambria" w:cs="Cambria"/>
                <w:color w:val="000000"/>
                <w:sz w:val="20"/>
                <w:szCs w:val="20"/>
              </w:rPr>
              <w:t>2</w:t>
            </w:r>
            <w:r w:rsidR="00F52873">
              <w:rPr>
                <w:rFonts w:ascii="Cambria" w:hAnsi="Cambria" w:cs="Cambria"/>
                <w:color w:val="000000"/>
                <w:sz w:val="20"/>
                <w:szCs w:val="20"/>
              </w:rPr>
              <w:t>7</w:t>
            </w:r>
            <w:r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B6BC1"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81B91B"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73386" w14:textId="77777777" w:rsidR="0037261A" w:rsidRPr="00223D43" w:rsidRDefault="0037261A" w:rsidP="0037261A">
            <w:pPr>
              <w:jc w:val="cente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0790B"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E05AEA" w14:textId="77777777" w:rsidR="0037261A" w:rsidRPr="00223D43" w:rsidRDefault="0037261A" w:rsidP="0037261A">
            <w:pPr>
              <w:rPr>
                <w:rFonts w:asciiTheme="minorHAnsi" w:hAnsiTheme="minorHAnsi" w:cstheme="minorHAnsi"/>
                <w:sz w:val="20"/>
                <w:szCs w:val="20"/>
              </w:rPr>
            </w:pPr>
            <w:r w:rsidRPr="00223D43">
              <w:rPr>
                <w:rFonts w:asciiTheme="minorHAnsi" w:hAnsiTheme="minorHAnsi" w:cstheme="minorHAnsi"/>
                <w:color w:val="000000"/>
                <w:sz w:val="20"/>
                <w:szCs w:val="20"/>
              </w:rPr>
              <w:t> </w:t>
            </w:r>
          </w:p>
        </w:tc>
      </w:tr>
      <w:tr w:rsidR="0037261A" w:rsidRPr="008474CC" w14:paraId="618BF916"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D64D27"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5A5A79DA" w14:textId="535CCF07"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Chleb krojony</w:t>
            </w:r>
            <w:r w:rsidR="00F448C9">
              <w:rPr>
                <w:rFonts w:ascii="Cambria" w:hAnsi="Cambria" w:cs="Cambria"/>
                <w:sz w:val="20"/>
                <w:szCs w:val="20"/>
              </w:rPr>
              <w:t xml:space="preserve"> pszenny</w:t>
            </w:r>
            <w:r w:rsidRPr="00644922">
              <w:rPr>
                <w:rFonts w:ascii="Cambria" w:hAnsi="Cambria" w:cs="Cambria"/>
                <w:sz w:val="20"/>
                <w:szCs w:val="20"/>
              </w:rPr>
              <w:t xml:space="preserve"> 0,5 kg</w:t>
            </w:r>
          </w:p>
        </w:tc>
        <w:tc>
          <w:tcPr>
            <w:tcW w:w="1134" w:type="dxa"/>
            <w:tcBorders>
              <w:top w:val="single" w:sz="4" w:space="0" w:color="000080"/>
              <w:left w:val="single" w:sz="4" w:space="0" w:color="000080"/>
              <w:bottom w:val="single" w:sz="4" w:space="0" w:color="000080"/>
            </w:tcBorders>
            <w:shd w:val="clear" w:color="auto" w:fill="auto"/>
          </w:tcPr>
          <w:p w14:paraId="5C01923C" w14:textId="7C7B6AC8" w:rsidR="0037261A" w:rsidRPr="00644922" w:rsidRDefault="0037261A" w:rsidP="0037261A">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4353F32B" w14:textId="056AE099"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9</w:t>
            </w:r>
            <w:r w:rsidR="0037261A"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A49DA1"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3FD744"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24B3B"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CF645"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0074C2" w14:textId="77777777" w:rsidR="0037261A" w:rsidRPr="00223D43" w:rsidRDefault="0037261A" w:rsidP="0037261A">
            <w:pPr>
              <w:rPr>
                <w:rFonts w:asciiTheme="minorHAnsi" w:hAnsiTheme="minorHAnsi" w:cstheme="minorHAnsi"/>
                <w:color w:val="000000"/>
                <w:sz w:val="20"/>
                <w:szCs w:val="20"/>
              </w:rPr>
            </w:pPr>
          </w:p>
        </w:tc>
      </w:tr>
      <w:tr w:rsidR="0037261A" w:rsidRPr="008474CC" w14:paraId="08B075D3"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29C41B"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6554F9CD" w14:textId="3C8CFD62"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 xml:space="preserve">Chleb razowy </w:t>
            </w:r>
            <w:r w:rsidR="00A068B3">
              <w:rPr>
                <w:rFonts w:ascii="Cambria" w:hAnsi="Cambria" w:cs="Cambria"/>
                <w:sz w:val="20"/>
                <w:szCs w:val="20"/>
              </w:rPr>
              <w:t xml:space="preserve">żytni </w:t>
            </w:r>
            <w:r w:rsidRPr="00644922">
              <w:rPr>
                <w:rFonts w:ascii="Cambria" w:hAnsi="Cambria" w:cs="Cambria"/>
                <w:sz w:val="20"/>
                <w:szCs w:val="20"/>
              </w:rPr>
              <w:t>0,5kg</w:t>
            </w:r>
          </w:p>
        </w:tc>
        <w:tc>
          <w:tcPr>
            <w:tcW w:w="1134" w:type="dxa"/>
            <w:tcBorders>
              <w:top w:val="single" w:sz="4" w:space="0" w:color="000080"/>
              <w:left w:val="single" w:sz="4" w:space="0" w:color="000080"/>
              <w:bottom w:val="single" w:sz="4" w:space="0" w:color="000080"/>
            </w:tcBorders>
            <w:shd w:val="clear" w:color="auto" w:fill="auto"/>
          </w:tcPr>
          <w:p w14:paraId="08001DF2" w14:textId="29CF3F41" w:rsidR="0037261A" w:rsidRPr="00644922" w:rsidRDefault="0037261A" w:rsidP="0037261A">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078972AF" w14:textId="0B107887"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5</w:t>
            </w:r>
            <w:r w:rsidR="0037261A" w:rsidRPr="00644922">
              <w:rPr>
                <w:rFonts w:ascii="Cambria" w:hAnsi="Cambria" w:cs="Cambria"/>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145AB"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DA7D66"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98873"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C467CF"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F6DB4" w14:textId="77777777" w:rsidR="0037261A" w:rsidRPr="00223D43" w:rsidRDefault="0037261A" w:rsidP="0037261A">
            <w:pPr>
              <w:rPr>
                <w:rFonts w:asciiTheme="minorHAnsi" w:hAnsiTheme="minorHAnsi" w:cstheme="minorHAnsi"/>
                <w:color w:val="000000"/>
                <w:sz w:val="20"/>
                <w:szCs w:val="20"/>
              </w:rPr>
            </w:pPr>
          </w:p>
        </w:tc>
      </w:tr>
      <w:tr w:rsidR="00A068B3" w:rsidRPr="008474CC" w14:paraId="18723346"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94307" w14:textId="77777777" w:rsidR="00A068B3" w:rsidRPr="00223D43" w:rsidRDefault="00A068B3"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4EAD4805" w14:textId="083C8E6C" w:rsidR="00A068B3" w:rsidRPr="00644922" w:rsidRDefault="00A068B3" w:rsidP="0037261A">
            <w:pPr>
              <w:rPr>
                <w:rFonts w:ascii="Cambria" w:hAnsi="Cambria" w:cs="Cambria"/>
                <w:sz w:val="20"/>
                <w:szCs w:val="20"/>
              </w:rPr>
            </w:pPr>
            <w:r>
              <w:rPr>
                <w:rFonts w:ascii="Cambria" w:hAnsi="Cambria" w:cs="Cambria"/>
                <w:sz w:val="20"/>
                <w:szCs w:val="20"/>
              </w:rPr>
              <w:t xml:space="preserve">Chleb pszenno-żytni 0,5 kg </w:t>
            </w:r>
          </w:p>
        </w:tc>
        <w:tc>
          <w:tcPr>
            <w:tcW w:w="1134" w:type="dxa"/>
            <w:tcBorders>
              <w:top w:val="single" w:sz="4" w:space="0" w:color="000080"/>
              <w:left w:val="single" w:sz="4" w:space="0" w:color="000080"/>
              <w:bottom w:val="single" w:sz="4" w:space="0" w:color="000080"/>
            </w:tcBorders>
            <w:shd w:val="clear" w:color="auto" w:fill="auto"/>
          </w:tcPr>
          <w:p w14:paraId="68B0D7FB" w14:textId="61595E69" w:rsidR="00A068B3" w:rsidRPr="00644922" w:rsidRDefault="00A068B3" w:rsidP="0037261A">
            <w:pPr>
              <w:jc w:val="center"/>
              <w:rPr>
                <w:rFonts w:ascii="Cambria" w:hAnsi="Cambria" w:cs="Cambria"/>
                <w:sz w:val="20"/>
                <w:szCs w:val="20"/>
              </w:rPr>
            </w:pPr>
            <w:r>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635AB52A" w14:textId="272A5DE6" w:rsidR="00A068B3" w:rsidRPr="00644922" w:rsidRDefault="00A068B3" w:rsidP="0037261A">
            <w:pPr>
              <w:jc w:val="right"/>
              <w:rPr>
                <w:rFonts w:ascii="Cambria" w:hAnsi="Cambria" w:cs="Cambria"/>
                <w:color w:val="000000"/>
                <w:sz w:val="20"/>
                <w:szCs w:val="20"/>
              </w:rPr>
            </w:pPr>
            <w:r>
              <w:rPr>
                <w:rFonts w:ascii="Cambria" w:hAnsi="Cambria" w:cs="Cambria"/>
                <w:color w:val="000000"/>
                <w:sz w:val="20"/>
                <w:szCs w:val="20"/>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E4E533" w14:textId="77777777" w:rsidR="00A068B3" w:rsidRPr="00223D43" w:rsidRDefault="00A068B3"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9A04E" w14:textId="77777777" w:rsidR="00A068B3" w:rsidRPr="00223D43" w:rsidRDefault="00A068B3"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C7B4D1" w14:textId="77777777" w:rsidR="00A068B3" w:rsidRPr="00223D43" w:rsidRDefault="00A068B3"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07FA8" w14:textId="77777777" w:rsidR="00A068B3" w:rsidRPr="00223D43" w:rsidRDefault="00A068B3"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DE1FAE" w14:textId="77777777" w:rsidR="00A068B3" w:rsidRPr="00223D43" w:rsidRDefault="00A068B3" w:rsidP="0037261A">
            <w:pPr>
              <w:rPr>
                <w:rFonts w:asciiTheme="minorHAnsi" w:hAnsiTheme="minorHAnsi" w:cstheme="minorHAnsi"/>
                <w:color w:val="000000"/>
                <w:sz w:val="20"/>
                <w:szCs w:val="20"/>
              </w:rPr>
            </w:pPr>
          </w:p>
        </w:tc>
      </w:tr>
      <w:tr w:rsidR="0037261A" w:rsidRPr="008474CC" w14:paraId="51ABF69C"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FAE0CD" w14:textId="77777777" w:rsidR="0037261A" w:rsidRPr="00223D43" w:rsidRDefault="0037261A" w:rsidP="0037261A">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628F245D" w14:textId="11EC8878" w:rsidR="0037261A" w:rsidRPr="00644922" w:rsidRDefault="0037261A" w:rsidP="0037261A">
            <w:pPr>
              <w:rPr>
                <w:rFonts w:ascii="Calibri" w:hAnsi="Calibri" w:cs="Calibri"/>
                <w:color w:val="000000"/>
                <w:sz w:val="20"/>
                <w:szCs w:val="20"/>
              </w:rPr>
            </w:pPr>
            <w:r w:rsidRPr="00644922">
              <w:rPr>
                <w:rFonts w:ascii="Cambria" w:hAnsi="Cambria" w:cs="Cambria"/>
                <w:sz w:val="20"/>
                <w:szCs w:val="20"/>
              </w:rPr>
              <w:t xml:space="preserve">Placek drożdżowy </w:t>
            </w:r>
          </w:p>
        </w:tc>
        <w:tc>
          <w:tcPr>
            <w:tcW w:w="1134" w:type="dxa"/>
            <w:tcBorders>
              <w:top w:val="single" w:sz="4" w:space="0" w:color="000080"/>
              <w:left w:val="single" w:sz="4" w:space="0" w:color="000080"/>
              <w:bottom w:val="single" w:sz="4" w:space="0" w:color="000080"/>
            </w:tcBorders>
            <w:shd w:val="clear" w:color="auto" w:fill="auto"/>
          </w:tcPr>
          <w:p w14:paraId="2872E26C" w14:textId="6A42E978" w:rsidR="0037261A" w:rsidRPr="00644922" w:rsidRDefault="00644922" w:rsidP="0037261A">
            <w:pPr>
              <w:jc w:val="center"/>
              <w:rPr>
                <w:rFonts w:ascii="Calibri" w:hAnsi="Calibri" w:cs="Calibri"/>
                <w:color w:val="000000"/>
                <w:sz w:val="20"/>
                <w:szCs w:val="20"/>
              </w:rPr>
            </w:pPr>
            <w:r w:rsidRPr="00644922">
              <w:rPr>
                <w:rFonts w:ascii="Cambria" w:hAnsi="Cambria" w:cs="Cambria"/>
                <w:sz w:val="20"/>
                <w:szCs w:val="20"/>
              </w:rPr>
              <w:t>kg</w:t>
            </w:r>
          </w:p>
        </w:tc>
        <w:tc>
          <w:tcPr>
            <w:tcW w:w="850" w:type="dxa"/>
            <w:tcBorders>
              <w:top w:val="single" w:sz="4" w:space="0" w:color="000080"/>
              <w:left w:val="single" w:sz="4" w:space="0" w:color="000080"/>
              <w:bottom w:val="single" w:sz="4" w:space="0" w:color="000080"/>
            </w:tcBorders>
            <w:shd w:val="clear" w:color="auto" w:fill="auto"/>
          </w:tcPr>
          <w:p w14:paraId="5A650C85" w14:textId="786CBF3F" w:rsidR="0037261A" w:rsidRPr="00644922" w:rsidRDefault="00644922" w:rsidP="0037261A">
            <w:pPr>
              <w:jc w:val="right"/>
              <w:rPr>
                <w:rFonts w:ascii="Calibri" w:hAnsi="Calibri" w:cs="Calibri"/>
                <w:color w:val="000000"/>
                <w:sz w:val="20"/>
                <w:szCs w:val="20"/>
              </w:rPr>
            </w:pPr>
            <w:r w:rsidRPr="00644922">
              <w:rPr>
                <w:rFonts w:ascii="Cambria" w:hAnsi="Cambria" w:cs="Cambria"/>
                <w:color w:val="000000"/>
                <w:sz w:val="20"/>
                <w:szCs w:val="2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E2880" w14:textId="77777777" w:rsidR="0037261A" w:rsidRPr="00223D43" w:rsidRDefault="0037261A" w:rsidP="0037261A">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49CB3" w14:textId="77777777" w:rsidR="0037261A" w:rsidRPr="00223D43" w:rsidRDefault="0037261A" w:rsidP="0037261A">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C75F1" w14:textId="77777777" w:rsidR="0037261A" w:rsidRPr="00223D43" w:rsidRDefault="0037261A" w:rsidP="0037261A">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C55C25" w14:textId="77777777" w:rsidR="0037261A" w:rsidRPr="00223D43" w:rsidRDefault="0037261A" w:rsidP="0037261A">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6CB6C1" w14:textId="77777777" w:rsidR="0037261A" w:rsidRPr="00223D43" w:rsidRDefault="0037261A" w:rsidP="0037261A">
            <w:pPr>
              <w:rPr>
                <w:rFonts w:asciiTheme="minorHAnsi" w:hAnsiTheme="minorHAnsi" w:cstheme="minorHAnsi"/>
                <w:color w:val="000000"/>
                <w:sz w:val="20"/>
                <w:szCs w:val="20"/>
              </w:rPr>
            </w:pPr>
          </w:p>
        </w:tc>
      </w:tr>
      <w:tr w:rsidR="00644922" w:rsidRPr="008474CC" w14:paraId="6A2F6E23"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6AB899" w14:textId="77777777" w:rsidR="00644922" w:rsidRPr="00223D43" w:rsidRDefault="00644922"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2738A68B" w14:textId="18234973" w:rsidR="00644922" w:rsidRPr="00644922" w:rsidRDefault="00644922" w:rsidP="00644922">
            <w:pPr>
              <w:rPr>
                <w:rFonts w:ascii="Calibri" w:hAnsi="Calibri" w:cs="Calibri"/>
                <w:color w:val="000000"/>
                <w:sz w:val="20"/>
                <w:szCs w:val="20"/>
              </w:rPr>
            </w:pPr>
            <w:r w:rsidRPr="00644922">
              <w:rPr>
                <w:rFonts w:ascii="Cambria" w:hAnsi="Cambria" w:cs="Cambria"/>
                <w:sz w:val="20"/>
                <w:szCs w:val="20"/>
              </w:rPr>
              <w:t>Bułki słodkie (z toffi, jabłkiem, serem, marmoladą)</w:t>
            </w:r>
          </w:p>
        </w:tc>
        <w:tc>
          <w:tcPr>
            <w:tcW w:w="1134" w:type="dxa"/>
            <w:tcBorders>
              <w:top w:val="single" w:sz="4" w:space="0" w:color="000080"/>
              <w:left w:val="single" w:sz="4" w:space="0" w:color="000080"/>
              <w:bottom w:val="single" w:sz="4" w:space="0" w:color="000080"/>
            </w:tcBorders>
            <w:shd w:val="clear" w:color="auto" w:fill="auto"/>
          </w:tcPr>
          <w:p w14:paraId="4359D79F" w14:textId="57704FA2" w:rsidR="00644922" w:rsidRPr="00644922" w:rsidRDefault="00644922" w:rsidP="00644922">
            <w:pPr>
              <w:jc w:val="center"/>
              <w:rPr>
                <w:rFonts w:ascii="Calibri" w:hAnsi="Calibri" w:cs="Calibri"/>
                <w:color w:val="000000"/>
                <w:sz w:val="20"/>
                <w:szCs w:val="20"/>
              </w:rPr>
            </w:pPr>
            <w:r w:rsidRPr="00644922">
              <w:rPr>
                <w:rFonts w:ascii="Cambria" w:hAnsi="Cambria" w:cs="Cambria"/>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68B1C048" w14:textId="3C66113E" w:rsidR="00644922" w:rsidRPr="00644922" w:rsidRDefault="00F52873" w:rsidP="00644922">
            <w:pPr>
              <w:jc w:val="right"/>
              <w:rPr>
                <w:rFonts w:ascii="Calibri" w:hAnsi="Calibri" w:cs="Calibri"/>
                <w:color w:val="000000"/>
                <w:sz w:val="20"/>
                <w:szCs w:val="20"/>
              </w:rPr>
            </w:pPr>
            <w:r>
              <w:rPr>
                <w:rFonts w:ascii="Cambria" w:hAnsi="Cambria" w:cs="Cambria"/>
                <w:color w:val="000000"/>
                <w:sz w:val="20"/>
                <w:szCs w:val="20"/>
              </w:rPr>
              <w:t>40</w:t>
            </w:r>
            <w:r w:rsidR="00644922" w:rsidRPr="00644922">
              <w:rPr>
                <w:rFonts w:ascii="Cambria" w:hAnsi="Cambria" w:cs="Cambria"/>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A7BFA" w14:textId="77777777" w:rsidR="00644922" w:rsidRPr="00223D43" w:rsidRDefault="00644922"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E2D5ED" w14:textId="77777777" w:rsidR="00644922" w:rsidRPr="00223D43" w:rsidRDefault="00644922"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5B019" w14:textId="77777777" w:rsidR="00644922" w:rsidRPr="00223D43" w:rsidRDefault="00644922"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1A878" w14:textId="77777777" w:rsidR="00644922" w:rsidRPr="00223D43" w:rsidRDefault="00644922"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98C0F5" w14:textId="77777777" w:rsidR="00644922" w:rsidRPr="00223D43" w:rsidRDefault="00644922" w:rsidP="00644922">
            <w:pPr>
              <w:rPr>
                <w:rFonts w:asciiTheme="minorHAnsi" w:hAnsiTheme="minorHAnsi" w:cstheme="minorHAnsi"/>
                <w:color w:val="000000"/>
                <w:sz w:val="20"/>
                <w:szCs w:val="20"/>
              </w:rPr>
            </w:pPr>
          </w:p>
        </w:tc>
      </w:tr>
      <w:tr w:rsidR="00644922" w:rsidRPr="008474CC" w14:paraId="29BEEEA0"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756CD6" w14:textId="77777777" w:rsidR="00644922" w:rsidRPr="00223D43" w:rsidRDefault="00644922"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02DCFDA0" w14:textId="199C1B41" w:rsidR="00644922" w:rsidRDefault="00644922" w:rsidP="00644922">
            <w:pPr>
              <w:rPr>
                <w:rFonts w:ascii="Calibri" w:hAnsi="Calibri" w:cs="Calibri"/>
                <w:color w:val="000000"/>
                <w:sz w:val="20"/>
                <w:szCs w:val="20"/>
              </w:rPr>
            </w:pPr>
            <w:r>
              <w:rPr>
                <w:rFonts w:ascii="Calibri" w:hAnsi="Calibri" w:cs="Calibri"/>
                <w:color w:val="000000"/>
                <w:sz w:val="20"/>
                <w:szCs w:val="20"/>
              </w:rPr>
              <w:t xml:space="preserve">Bułka słodka bez nadzienia </w:t>
            </w:r>
          </w:p>
        </w:tc>
        <w:tc>
          <w:tcPr>
            <w:tcW w:w="1134" w:type="dxa"/>
            <w:tcBorders>
              <w:top w:val="single" w:sz="4" w:space="0" w:color="000080"/>
              <w:left w:val="single" w:sz="4" w:space="0" w:color="000080"/>
              <w:bottom w:val="single" w:sz="4" w:space="0" w:color="000080"/>
            </w:tcBorders>
            <w:shd w:val="clear" w:color="auto" w:fill="auto"/>
          </w:tcPr>
          <w:p w14:paraId="72FA9938" w14:textId="21C66E94" w:rsidR="00644922" w:rsidRPr="008B0EA4" w:rsidRDefault="00644922" w:rsidP="00644922">
            <w:pPr>
              <w:jc w:val="center"/>
              <w:rPr>
                <w:rFonts w:ascii="Calibri" w:hAnsi="Calibri" w:cs="Calibri"/>
                <w:color w:val="000000"/>
                <w:sz w:val="20"/>
                <w:szCs w:val="20"/>
              </w:rPr>
            </w:pPr>
            <w:r>
              <w:rPr>
                <w:rFonts w:ascii="Calibri" w:hAnsi="Calibri" w:cs="Calibri"/>
                <w:color w:val="000000"/>
                <w:sz w:val="20"/>
                <w:szCs w:val="20"/>
              </w:rPr>
              <w:t>szt.</w:t>
            </w:r>
          </w:p>
        </w:tc>
        <w:tc>
          <w:tcPr>
            <w:tcW w:w="850" w:type="dxa"/>
            <w:tcBorders>
              <w:top w:val="single" w:sz="4" w:space="0" w:color="000080"/>
              <w:left w:val="single" w:sz="4" w:space="0" w:color="000080"/>
              <w:bottom w:val="single" w:sz="4" w:space="0" w:color="000080"/>
            </w:tcBorders>
            <w:shd w:val="clear" w:color="auto" w:fill="auto"/>
          </w:tcPr>
          <w:p w14:paraId="12D4FF19" w14:textId="1E21610B" w:rsidR="00644922" w:rsidRDefault="00F52873" w:rsidP="00644922">
            <w:pPr>
              <w:jc w:val="right"/>
              <w:rPr>
                <w:rFonts w:ascii="Calibri" w:hAnsi="Calibri" w:cs="Calibri"/>
                <w:color w:val="000000"/>
                <w:sz w:val="20"/>
                <w:szCs w:val="20"/>
              </w:rPr>
            </w:pPr>
            <w:r>
              <w:rPr>
                <w:rFonts w:ascii="Calibri" w:hAnsi="Calibri" w:cs="Calibri"/>
                <w:color w:val="000000"/>
                <w:sz w:val="20"/>
                <w:szCs w:val="20"/>
              </w:rPr>
              <w:t>3</w:t>
            </w:r>
            <w:r w:rsidR="00644922">
              <w:rPr>
                <w:rFonts w:ascii="Calibri" w:hAnsi="Calibri" w:cs="Calibri"/>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B0EF8" w14:textId="77777777" w:rsidR="00644922" w:rsidRPr="00223D43" w:rsidRDefault="00644922"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89EC01" w14:textId="77777777" w:rsidR="00644922" w:rsidRPr="00223D43" w:rsidRDefault="00644922"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FA6C7" w14:textId="77777777" w:rsidR="00644922" w:rsidRPr="00223D43" w:rsidRDefault="00644922"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1DCD8D" w14:textId="77777777" w:rsidR="00644922" w:rsidRPr="00223D43" w:rsidRDefault="00644922"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6368F9" w14:textId="77777777" w:rsidR="00644922" w:rsidRPr="00223D43" w:rsidRDefault="00644922" w:rsidP="00644922">
            <w:pPr>
              <w:rPr>
                <w:rFonts w:asciiTheme="minorHAnsi" w:hAnsiTheme="minorHAnsi" w:cstheme="minorHAnsi"/>
                <w:color w:val="000000"/>
                <w:sz w:val="20"/>
                <w:szCs w:val="20"/>
              </w:rPr>
            </w:pPr>
          </w:p>
        </w:tc>
      </w:tr>
      <w:tr w:rsidR="00F448C9" w:rsidRPr="008474CC" w14:paraId="391F2B13"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C3B3EB" w14:textId="77777777" w:rsidR="00F448C9" w:rsidRPr="00223D43" w:rsidRDefault="00F448C9"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22DA0D46" w14:textId="1444BC77" w:rsidR="00F448C9" w:rsidRDefault="00F448C9" w:rsidP="00644922">
            <w:pPr>
              <w:rPr>
                <w:rFonts w:ascii="Calibri" w:hAnsi="Calibri" w:cs="Calibri"/>
                <w:color w:val="000000"/>
                <w:sz w:val="20"/>
                <w:szCs w:val="20"/>
              </w:rPr>
            </w:pPr>
            <w:r>
              <w:rPr>
                <w:rFonts w:ascii="Calibri" w:hAnsi="Calibri" w:cs="Calibri"/>
                <w:color w:val="000000"/>
                <w:sz w:val="20"/>
                <w:szCs w:val="20"/>
              </w:rPr>
              <w:t xml:space="preserve">Ciasteczka wielozbożowe </w:t>
            </w:r>
          </w:p>
        </w:tc>
        <w:tc>
          <w:tcPr>
            <w:tcW w:w="1134" w:type="dxa"/>
            <w:tcBorders>
              <w:top w:val="single" w:sz="4" w:space="0" w:color="000080"/>
              <w:left w:val="single" w:sz="4" w:space="0" w:color="000080"/>
              <w:bottom w:val="single" w:sz="4" w:space="0" w:color="000080"/>
            </w:tcBorders>
            <w:shd w:val="clear" w:color="auto" w:fill="auto"/>
          </w:tcPr>
          <w:p w14:paraId="223BF42C" w14:textId="1F604F7D" w:rsidR="00F448C9" w:rsidRDefault="00F448C9" w:rsidP="00644922">
            <w:pPr>
              <w:jc w:val="center"/>
              <w:rPr>
                <w:rFonts w:ascii="Calibri" w:hAnsi="Calibri" w:cs="Calibri"/>
                <w:color w:val="000000"/>
                <w:sz w:val="20"/>
                <w:szCs w:val="20"/>
              </w:rPr>
            </w:pPr>
            <w:r>
              <w:rPr>
                <w:rFonts w:ascii="Calibri" w:hAnsi="Calibri" w:cs="Calibri"/>
                <w:color w:val="000000"/>
                <w:sz w:val="20"/>
                <w:szCs w:val="20"/>
              </w:rPr>
              <w:t xml:space="preserve">kg </w:t>
            </w:r>
          </w:p>
        </w:tc>
        <w:tc>
          <w:tcPr>
            <w:tcW w:w="850" w:type="dxa"/>
            <w:tcBorders>
              <w:top w:val="single" w:sz="4" w:space="0" w:color="000080"/>
              <w:left w:val="single" w:sz="4" w:space="0" w:color="000080"/>
              <w:bottom w:val="single" w:sz="4" w:space="0" w:color="000080"/>
            </w:tcBorders>
            <w:shd w:val="clear" w:color="auto" w:fill="auto"/>
          </w:tcPr>
          <w:p w14:paraId="7113093C" w14:textId="517C697E" w:rsidR="00F448C9" w:rsidRDefault="00F448C9" w:rsidP="00644922">
            <w:pPr>
              <w:jc w:val="right"/>
              <w:rPr>
                <w:rFonts w:ascii="Calibri" w:hAnsi="Calibri" w:cs="Calibri"/>
                <w:color w:val="000000"/>
                <w:sz w:val="20"/>
                <w:szCs w:val="20"/>
              </w:rPr>
            </w:pPr>
            <w:r>
              <w:rPr>
                <w:rFonts w:ascii="Calibri" w:hAnsi="Calibri" w:cs="Calibri"/>
                <w:color w:val="000000"/>
                <w:sz w:val="20"/>
                <w:szCs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56270E" w14:textId="77777777" w:rsidR="00F448C9" w:rsidRPr="00223D43" w:rsidRDefault="00F448C9"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24F910" w14:textId="77777777" w:rsidR="00F448C9" w:rsidRPr="00223D43" w:rsidRDefault="00F448C9"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39E67" w14:textId="77777777" w:rsidR="00F448C9" w:rsidRPr="00223D43" w:rsidRDefault="00F448C9"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9099C2" w14:textId="77777777" w:rsidR="00F448C9" w:rsidRPr="00223D43" w:rsidRDefault="00F448C9"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674DC3" w14:textId="77777777" w:rsidR="00F448C9" w:rsidRPr="00223D43" w:rsidRDefault="00F448C9" w:rsidP="00644922">
            <w:pPr>
              <w:rPr>
                <w:rFonts w:asciiTheme="minorHAnsi" w:hAnsiTheme="minorHAnsi" w:cstheme="minorHAnsi"/>
                <w:color w:val="000000"/>
                <w:sz w:val="20"/>
                <w:szCs w:val="20"/>
              </w:rPr>
            </w:pPr>
          </w:p>
        </w:tc>
      </w:tr>
      <w:tr w:rsidR="00F448C9" w:rsidRPr="008474CC" w14:paraId="7BFECC30" w14:textId="77777777" w:rsidTr="00C6636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8DBBC8" w14:textId="77777777" w:rsidR="00F448C9" w:rsidRPr="00223D43" w:rsidRDefault="00F448C9" w:rsidP="00644922">
            <w:pPr>
              <w:jc w:val="center"/>
              <w:rPr>
                <w:rFonts w:asciiTheme="minorHAnsi" w:hAnsiTheme="minorHAnsi" w:cstheme="minorHAnsi"/>
                <w:color w:val="000000"/>
                <w:sz w:val="20"/>
                <w:szCs w:val="20"/>
              </w:rPr>
            </w:pPr>
          </w:p>
        </w:tc>
        <w:tc>
          <w:tcPr>
            <w:tcW w:w="2693" w:type="dxa"/>
            <w:tcBorders>
              <w:top w:val="single" w:sz="4" w:space="0" w:color="000080"/>
              <w:left w:val="single" w:sz="4" w:space="0" w:color="000080"/>
              <w:bottom w:val="single" w:sz="4" w:space="0" w:color="000080"/>
            </w:tcBorders>
            <w:shd w:val="clear" w:color="auto" w:fill="auto"/>
          </w:tcPr>
          <w:p w14:paraId="0969C9F7" w14:textId="1511E26C" w:rsidR="00F448C9" w:rsidRDefault="00F448C9" w:rsidP="00644922">
            <w:pPr>
              <w:rPr>
                <w:rFonts w:ascii="Calibri" w:hAnsi="Calibri" w:cs="Calibri"/>
                <w:color w:val="000000"/>
                <w:sz w:val="20"/>
                <w:szCs w:val="20"/>
              </w:rPr>
            </w:pPr>
            <w:r>
              <w:rPr>
                <w:rFonts w:ascii="Calibri" w:hAnsi="Calibri" w:cs="Calibri"/>
                <w:color w:val="000000"/>
                <w:sz w:val="20"/>
                <w:szCs w:val="20"/>
              </w:rPr>
              <w:t xml:space="preserve">Pączki bez nadzienia na wagę </w:t>
            </w:r>
          </w:p>
        </w:tc>
        <w:tc>
          <w:tcPr>
            <w:tcW w:w="1134" w:type="dxa"/>
            <w:tcBorders>
              <w:top w:val="single" w:sz="4" w:space="0" w:color="000080"/>
              <w:left w:val="single" w:sz="4" w:space="0" w:color="000080"/>
              <w:bottom w:val="single" w:sz="4" w:space="0" w:color="000080"/>
            </w:tcBorders>
            <w:shd w:val="clear" w:color="auto" w:fill="auto"/>
          </w:tcPr>
          <w:p w14:paraId="3A75C832" w14:textId="222F8F1B" w:rsidR="00F448C9" w:rsidRDefault="00F448C9" w:rsidP="00644922">
            <w:pPr>
              <w:jc w:val="center"/>
              <w:rPr>
                <w:rFonts w:ascii="Calibri" w:hAnsi="Calibri" w:cs="Calibri"/>
                <w:color w:val="000000"/>
                <w:sz w:val="20"/>
                <w:szCs w:val="20"/>
              </w:rPr>
            </w:pPr>
            <w:r>
              <w:rPr>
                <w:rFonts w:ascii="Calibri" w:hAnsi="Calibri" w:cs="Calibri"/>
                <w:color w:val="000000"/>
                <w:sz w:val="20"/>
                <w:szCs w:val="20"/>
              </w:rPr>
              <w:t>kg</w:t>
            </w:r>
          </w:p>
        </w:tc>
        <w:tc>
          <w:tcPr>
            <w:tcW w:w="850" w:type="dxa"/>
            <w:tcBorders>
              <w:top w:val="single" w:sz="4" w:space="0" w:color="000080"/>
              <w:left w:val="single" w:sz="4" w:space="0" w:color="000080"/>
              <w:bottom w:val="single" w:sz="4" w:space="0" w:color="000080"/>
            </w:tcBorders>
            <w:shd w:val="clear" w:color="auto" w:fill="auto"/>
          </w:tcPr>
          <w:p w14:paraId="538DFA3C" w14:textId="1CC2F086" w:rsidR="00F448C9" w:rsidRDefault="00F448C9" w:rsidP="00644922">
            <w:pPr>
              <w:jc w:val="right"/>
              <w:rPr>
                <w:rFonts w:ascii="Calibri" w:hAnsi="Calibri" w:cs="Calibri"/>
                <w:color w:val="000000"/>
                <w:sz w:val="20"/>
                <w:szCs w:val="20"/>
              </w:rPr>
            </w:pPr>
            <w:r>
              <w:rPr>
                <w:rFonts w:ascii="Calibri" w:hAnsi="Calibri" w:cs="Calibri"/>
                <w:color w:val="000000"/>
                <w:sz w:val="20"/>
                <w:szCs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5A1FF" w14:textId="77777777" w:rsidR="00F448C9" w:rsidRPr="00223D43" w:rsidRDefault="00F448C9" w:rsidP="00644922">
            <w:pPr>
              <w:rPr>
                <w:rFonts w:asciiTheme="minorHAnsi" w:hAnsiTheme="minorHAnsi" w:cstheme="min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E47115" w14:textId="77777777" w:rsidR="00F448C9" w:rsidRPr="00223D43" w:rsidRDefault="00F448C9" w:rsidP="00644922">
            <w:pPr>
              <w:rPr>
                <w:rFonts w:asciiTheme="minorHAnsi" w:hAnsiTheme="minorHAnsi" w:cstheme="minorHAns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D2E401" w14:textId="77777777" w:rsidR="00F448C9" w:rsidRPr="00223D43" w:rsidRDefault="00F448C9" w:rsidP="00644922">
            <w:pPr>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81EF1B" w14:textId="77777777" w:rsidR="00F448C9" w:rsidRPr="00223D43" w:rsidRDefault="00F448C9" w:rsidP="00644922">
            <w:pPr>
              <w:rPr>
                <w:rFonts w:asciiTheme="minorHAnsi" w:hAnsiTheme="minorHAnsi" w:cstheme="minorHAns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BE9248" w14:textId="77777777" w:rsidR="00F448C9" w:rsidRPr="00223D43" w:rsidRDefault="00F448C9" w:rsidP="00644922">
            <w:pPr>
              <w:rPr>
                <w:rFonts w:asciiTheme="minorHAnsi" w:hAnsiTheme="minorHAnsi" w:cstheme="minorHAnsi"/>
                <w:color w:val="000000"/>
                <w:sz w:val="20"/>
                <w:szCs w:val="20"/>
              </w:rPr>
            </w:pPr>
          </w:p>
        </w:tc>
      </w:tr>
      <w:tr w:rsidR="00F52873" w:rsidRPr="008474CC" w14:paraId="76DEB995" w14:textId="77777777" w:rsidTr="006F43B6">
        <w:trPr>
          <w:trHeight w:val="315"/>
        </w:trPr>
        <w:tc>
          <w:tcPr>
            <w:tcW w:w="11766" w:type="dxa"/>
            <w:gridSpan w:val="8"/>
            <w:tcBorders>
              <w:top w:val="single" w:sz="8" w:space="0" w:color="000000"/>
              <w:bottom w:val="single" w:sz="8" w:space="0" w:color="000000"/>
            </w:tcBorders>
            <w:shd w:val="clear" w:color="auto" w:fill="auto"/>
            <w:vAlign w:val="center"/>
          </w:tcPr>
          <w:p w14:paraId="481EC602" w14:textId="58CAD1BD" w:rsidR="00F52873" w:rsidRPr="00223D43" w:rsidRDefault="00F52873" w:rsidP="00F52873">
            <w:pPr>
              <w:jc w:val="right"/>
              <w:rPr>
                <w:rFonts w:asciiTheme="minorHAnsi" w:hAnsiTheme="minorHAnsi" w:cstheme="minorHAnsi"/>
                <w:color w:val="000000"/>
                <w:sz w:val="20"/>
                <w:szCs w:val="20"/>
              </w:rPr>
            </w:pPr>
            <w:r w:rsidRPr="00223D43">
              <w:rPr>
                <w:rFonts w:asciiTheme="minorHAnsi" w:hAnsiTheme="minorHAnsi" w:cstheme="minorHAnsi"/>
                <w:b/>
                <w:bCs/>
                <w:i/>
                <w:iCs/>
                <w:color w:val="000000"/>
                <w:sz w:val="20"/>
                <w:szCs w:val="20"/>
              </w:rPr>
              <w:t>Ogółem brutto cena oferty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F21C0" w14:textId="77777777" w:rsidR="00F52873" w:rsidRPr="00223D43" w:rsidRDefault="00F52873" w:rsidP="00F52873">
            <w:pPr>
              <w:rPr>
                <w:rFonts w:asciiTheme="minorHAnsi" w:hAnsiTheme="minorHAnsi" w:cstheme="minorHAnsi"/>
                <w:color w:val="000000"/>
                <w:sz w:val="20"/>
                <w:szCs w:val="20"/>
              </w:rPr>
            </w:pPr>
          </w:p>
        </w:tc>
      </w:tr>
    </w:tbl>
    <w:p w14:paraId="642AA11C" w14:textId="77777777" w:rsidR="003A6B61" w:rsidRDefault="003A6B61" w:rsidP="003A6B61">
      <w:pPr>
        <w:ind w:right="-83"/>
        <w:rPr>
          <w:rFonts w:ascii="Verdana" w:hAnsi="Verdana"/>
          <w:b/>
          <w:sz w:val="20"/>
          <w:szCs w:val="20"/>
        </w:rPr>
      </w:pPr>
    </w:p>
    <w:p w14:paraId="5273ACFA" w14:textId="77777777" w:rsidR="003A6B61" w:rsidRDefault="003A6B61" w:rsidP="003A6B61">
      <w:pPr>
        <w:rPr>
          <w:rFonts w:asciiTheme="majorHAnsi" w:hAnsiTheme="majorHAnsi"/>
          <w:b/>
          <w:bCs/>
        </w:rPr>
      </w:pPr>
    </w:p>
    <w:p w14:paraId="03E47F44" w14:textId="77777777" w:rsidR="008B0EA4" w:rsidRDefault="008B0EA4" w:rsidP="00D35C41">
      <w:pPr>
        <w:rPr>
          <w:rFonts w:asciiTheme="majorHAnsi" w:hAnsiTheme="majorHAnsi"/>
          <w:b/>
          <w:bCs/>
        </w:rPr>
        <w:sectPr w:rsidR="008B0EA4" w:rsidSect="008E493F">
          <w:pgSz w:w="16834" w:h="11909" w:orient="landscape"/>
          <w:pgMar w:top="709" w:right="1417" w:bottom="568" w:left="1417" w:header="709" w:footer="709" w:gutter="0"/>
          <w:cols w:space="60"/>
          <w:noEndnote/>
          <w:titlePg/>
          <w:docGrid w:linePitch="326"/>
        </w:sectPr>
      </w:pPr>
    </w:p>
    <w:p w14:paraId="22D72B72" w14:textId="2C83CBD1" w:rsidR="0016451A" w:rsidRPr="00611C9C" w:rsidRDefault="00611C9C" w:rsidP="008B0EA4">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o którym mowa w art. 125 ust. 1 ustawy Pzp</w:t>
            </w:r>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260D60C4" w:rsidR="0016451A" w:rsidRDefault="0016451A" w:rsidP="0019488F">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1"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014DC2" w:rsidRPr="00014DC2">
        <w:rPr>
          <w:rFonts w:asciiTheme="minorHAnsi" w:hAnsiTheme="minorHAnsi" w:cstheme="minorHAnsi"/>
          <w:b/>
        </w:rPr>
        <w:t xml:space="preserve">Dostawa artykułów żywnościowych do </w:t>
      </w:r>
      <w:r w:rsidR="00ED3481">
        <w:rPr>
          <w:rFonts w:asciiTheme="minorHAnsi" w:hAnsiTheme="minorHAnsi" w:cstheme="minorHAnsi"/>
          <w:b/>
        </w:rPr>
        <w:t xml:space="preserve">Przedszkola Miejskiego Nr 4 z Oddziałami Integracyjnymi </w:t>
      </w:r>
      <w:r w:rsidR="004A305E" w:rsidRPr="004A305E">
        <w:rPr>
          <w:rFonts w:asciiTheme="minorHAnsi" w:hAnsiTheme="minorHAnsi" w:cstheme="minorHAnsi"/>
          <w:b/>
        </w:rPr>
        <w:t xml:space="preserve"> w Pułtusku w podziale na </w:t>
      </w:r>
      <w:r w:rsidR="00A068B3">
        <w:rPr>
          <w:rFonts w:asciiTheme="minorHAnsi" w:hAnsiTheme="minorHAnsi" w:cstheme="minorHAnsi"/>
          <w:b/>
        </w:rPr>
        <w:t>4</w:t>
      </w:r>
      <w:r w:rsidR="004A305E" w:rsidRPr="004A305E">
        <w:rPr>
          <w:rFonts w:asciiTheme="minorHAnsi" w:hAnsiTheme="minorHAnsi" w:cstheme="minorHAnsi"/>
          <w:b/>
        </w:rPr>
        <w:t xml:space="preserve"> części</w:t>
      </w:r>
    </w:p>
    <w:p w14:paraId="68B2C3EB" w14:textId="77777777" w:rsidR="00014DC2" w:rsidRDefault="00014DC2" w:rsidP="00014DC2">
      <w:pPr>
        <w:spacing w:before="120" w:after="120"/>
        <w:jc w:val="center"/>
        <w:rPr>
          <w:rFonts w:asciiTheme="minorHAnsi" w:hAnsiTheme="minorHAnsi" w:cstheme="minorHAnsi"/>
          <w:b/>
        </w:rPr>
      </w:pPr>
    </w:p>
    <w:p w14:paraId="46CB031C" w14:textId="246C457E" w:rsidR="00014DC2" w:rsidRDefault="00014DC2" w:rsidP="00014DC2">
      <w:pPr>
        <w:spacing w:before="120" w:after="120"/>
        <w:jc w:val="center"/>
        <w:rPr>
          <w:rFonts w:asciiTheme="minorHAnsi" w:hAnsiTheme="minorHAnsi" w:cstheme="minorHAnsi"/>
          <w:b/>
        </w:rPr>
      </w:pPr>
      <w:r>
        <w:rPr>
          <w:rFonts w:asciiTheme="minorHAnsi" w:hAnsiTheme="minorHAnsi" w:cstheme="minorHAnsi"/>
          <w:b/>
        </w:rPr>
        <w:t>w zakresie Części nr _________</w:t>
      </w:r>
    </w:p>
    <w:p w14:paraId="4BB06A4C" w14:textId="77777777" w:rsidR="00014DC2" w:rsidRPr="0019488F" w:rsidRDefault="00014DC2" w:rsidP="0019488F">
      <w:pPr>
        <w:spacing w:before="120" w:after="120"/>
        <w:jc w:val="both"/>
        <w:rPr>
          <w:rFonts w:asciiTheme="minorHAnsi" w:hAnsiTheme="minorHAnsi" w:cstheme="minorHAnsi"/>
          <w:b/>
          <w:iCs/>
        </w:rPr>
      </w:pPr>
    </w:p>
    <w:bookmarkEnd w:id="51"/>
    <w:p w14:paraId="42ABB127" w14:textId="5D429B5D"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zachodzą wobec do mnie podstawy wykluczenia z postępowania na podstawie art. …………. ustawy Pzp</w:t>
      </w:r>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Jednocześnie oświadczam, że w związku z ww. okolicznością, na podstawie art. 110 ustawy Pzp podjąłem następujące środki naprawcze: …………………………………………………………………………………;*</w:t>
      </w:r>
    </w:p>
    <w:p w14:paraId="36AB33F8" w14:textId="676528DA" w:rsidR="0016451A" w:rsidRPr="0016451A" w:rsidRDefault="0016451A" w:rsidP="007A6BC0">
      <w:pPr>
        <w:pStyle w:val="Zwykytekst"/>
        <w:numPr>
          <w:ilvl w:val="0"/>
          <w:numId w:val="15"/>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6FF31856" w:rsidR="0016451A" w:rsidRDefault="0016451A" w:rsidP="0016451A">
      <w:pPr>
        <w:pStyle w:val="Zwykytekst"/>
        <w:suppressAutoHyphens/>
        <w:spacing w:before="120" w:after="120"/>
        <w:rPr>
          <w:rFonts w:asciiTheme="minorHAnsi" w:hAnsiTheme="minorHAnsi" w:cstheme="minorHAnsi"/>
          <w:b/>
        </w:rPr>
      </w:pPr>
    </w:p>
    <w:p w14:paraId="5BF983C4" w14:textId="0E40DF08" w:rsidR="008B0EA4" w:rsidRDefault="008B0EA4" w:rsidP="0016451A">
      <w:pPr>
        <w:pStyle w:val="Zwykytekst"/>
        <w:suppressAutoHyphens/>
        <w:spacing w:before="120" w:after="120"/>
        <w:rPr>
          <w:rFonts w:asciiTheme="minorHAnsi" w:hAnsiTheme="minorHAnsi" w:cstheme="minorHAnsi"/>
          <w:b/>
        </w:rPr>
      </w:pPr>
    </w:p>
    <w:p w14:paraId="69B8EDCD" w14:textId="7687BEA4" w:rsidR="008B0EA4" w:rsidRDefault="008B0EA4" w:rsidP="0016451A">
      <w:pPr>
        <w:pStyle w:val="Zwykytekst"/>
        <w:suppressAutoHyphens/>
        <w:spacing w:before="120" w:after="120"/>
        <w:rPr>
          <w:rFonts w:asciiTheme="minorHAnsi" w:hAnsiTheme="minorHAnsi" w:cstheme="minorHAnsi"/>
          <w:b/>
        </w:rPr>
      </w:pPr>
    </w:p>
    <w:p w14:paraId="50A98C5E" w14:textId="137AD67B" w:rsidR="008B0EA4" w:rsidRDefault="008B0EA4" w:rsidP="0016451A">
      <w:pPr>
        <w:pStyle w:val="Zwykytekst"/>
        <w:suppressAutoHyphens/>
        <w:spacing w:before="120" w:after="120"/>
        <w:rPr>
          <w:rFonts w:asciiTheme="minorHAnsi" w:hAnsiTheme="minorHAnsi" w:cstheme="minorHAnsi"/>
          <w:b/>
        </w:rPr>
      </w:pPr>
    </w:p>
    <w:p w14:paraId="6A82E879" w14:textId="3B1D6836" w:rsidR="008B0EA4" w:rsidRDefault="008B0EA4" w:rsidP="0016451A">
      <w:pPr>
        <w:pStyle w:val="Zwykytekst"/>
        <w:suppressAutoHyphens/>
        <w:spacing w:before="120" w:after="120"/>
        <w:rPr>
          <w:rFonts w:asciiTheme="minorHAnsi" w:hAnsiTheme="minorHAnsi" w:cstheme="minorHAnsi"/>
          <w:b/>
        </w:rPr>
      </w:pPr>
    </w:p>
    <w:p w14:paraId="6953BF2C" w14:textId="4CD9DD5D" w:rsidR="00A11CEE" w:rsidRDefault="00A11CEE" w:rsidP="00B409A3">
      <w:pPr>
        <w:rPr>
          <w:rFonts w:asciiTheme="majorHAnsi" w:eastAsia="Calibri" w:hAnsiTheme="majorHAnsi"/>
        </w:rPr>
      </w:pPr>
    </w:p>
    <w:p w14:paraId="1168678A" w14:textId="53A5D123" w:rsidR="00364A90" w:rsidRPr="001A0320" w:rsidRDefault="001A0320" w:rsidP="00E1733B">
      <w:pPr>
        <w:pStyle w:val="Lista"/>
        <w:ind w:left="0" w:right="-83" w:firstLine="0"/>
        <w:contextualSpacing/>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8B0EA4">
        <w:rPr>
          <w:rFonts w:asciiTheme="minorHAnsi" w:hAnsiTheme="minorHAnsi" w:cstheme="minorHAnsi"/>
          <w:b/>
          <w:szCs w:val="24"/>
        </w:rPr>
        <w:t>4</w:t>
      </w:r>
    </w:p>
    <w:p w14:paraId="6D58D2E6" w14:textId="77777777" w:rsidR="00364A90" w:rsidRPr="001C11EC" w:rsidRDefault="00991C02" w:rsidP="00E1733B">
      <w:pPr>
        <w:pStyle w:val="Lista"/>
        <w:ind w:left="0" w:firstLine="0"/>
        <w:contextualSpacing/>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E1733B">
      <w:pPr>
        <w:autoSpaceDE w:val="0"/>
        <w:autoSpaceDN w:val="0"/>
        <w:adjustRightInd w:val="0"/>
        <w:contextualSpacing/>
        <w:rPr>
          <w:rFonts w:asciiTheme="minorHAnsi" w:hAnsiTheme="minorHAnsi" w:cstheme="minorHAnsi"/>
          <w:b/>
          <w:bCs/>
          <w:color w:val="000000"/>
        </w:rPr>
      </w:pPr>
    </w:p>
    <w:p w14:paraId="1811AE01" w14:textId="77777777" w:rsidR="00323AC0" w:rsidRPr="00323AC0" w:rsidRDefault="00323AC0" w:rsidP="00E1733B">
      <w:pPr>
        <w:autoSpaceDE w:val="0"/>
        <w:autoSpaceDN w:val="0"/>
        <w:adjustRightInd w:val="0"/>
        <w:contextualSpacing/>
        <w:rPr>
          <w:rFonts w:asciiTheme="minorHAnsi" w:hAnsiTheme="minorHAnsi" w:cstheme="minorHAnsi"/>
        </w:rPr>
      </w:pPr>
      <w:bookmarkStart w:id="52" w:name="_Hlk78839700"/>
      <w:r w:rsidRPr="00323AC0">
        <w:rPr>
          <w:rFonts w:asciiTheme="minorHAnsi" w:hAnsiTheme="minorHAnsi" w:cstheme="minorHAnsi"/>
        </w:rPr>
        <w:t xml:space="preserve">zawarta w dniu ………………r. w Pułtusku pomiędzy </w:t>
      </w:r>
    </w:p>
    <w:p w14:paraId="50FADD18" w14:textId="4BC21458" w:rsidR="004A305E" w:rsidRPr="00DD422C" w:rsidRDefault="004A305E" w:rsidP="004A305E">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 xml:space="preserve">Gminą Pułtusk, Rynek 41, 06-100 Pułtusk, NIP: 5681540236, REGON: 130377907 reprezentowaną przez </w:t>
      </w:r>
      <w:r w:rsidRPr="00B849CC">
        <w:rPr>
          <w:rFonts w:asciiTheme="minorHAnsi" w:hAnsiTheme="minorHAnsi" w:cstheme="minorHAnsi"/>
        </w:rPr>
        <w:t>Pan</w:t>
      </w:r>
      <w:r w:rsidR="00E82AD7">
        <w:rPr>
          <w:rFonts w:asciiTheme="minorHAnsi" w:hAnsiTheme="minorHAnsi" w:cstheme="minorHAnsi"/>
        </w:rPr>
        <w:t>ią</w:t>
      </w:r>
      <w:r w:rsidRPr="00B849CC">
        <w:rPr>
          <w:rFonts w:asciiTheme="minorHAnsi" w:hAnsiTheme="minorHAnsi" w:cstheme="minorHAnsi"/>
        </w:rPr>
        <w:t xml:space="preserve"> </w:t>
      </w:r>
      <w:r w:rsidR="00E82AD7">
        <w:rPr>
          <w:rFonts w:asciiTheme="minorHAnsi" w:hAnsiTheme="minorHAnsi" w:cstheme="minorHAnsi"/>
        </w:rPr>
        <w:t xml:space="preserve">Lidie Sadowską </w:t>
      </w:r>
      <w:r w:rsidRPr="00B849CC">
        <w:rPr>
          <w:rFonts w:asciiTheme="minorHAnsi" w:hAnsiTheme="minorHAnsi" w:cstheme="minorHAnsi"/>
        </w:rPr>
        <w:t xml:space="preserve"> – Dyrektora </w:t>
      </w:r>
      <w:r w:rsidR="00E82AD7">
        <w:rPr>
          <w:rFonts w:asciiTheme="minorHAnsi" w:hAnsiTheme="minorHAnsi" w:cstheme="minorHAnsi"/>
        </w:rPr>
        <w:t>Przedszkola Miejskiego Nr 4 z Oddziałami Integracyjnymi w Pułtusku</w:t>
      </w:r>
    </w:p>
    <w:p w14:paraId="104B01CF" w14:textId="07B9F31A" w:rsidR="00323AC0" w:rsidRPr="00323AC0" w:rsidRDefault="00323AC0" w:rsidP="00E1733B">
      <w:pPr>
        <w:autoSpaceDE w:val="0"/>
        <w:autoSpaceDN w:val="0"/>
        <w:adjustRightInd w:val="0"/>
        <w:contextualSpacing/>
        <w:rPr>
          <w:rFonts w:asciiTheme="minorHAnsi" w:hAnsiTheme="minorHAnsi" w:cstheme="minorHAnsi"/>
          <w:b/>
          <w:bCs/>
        </w:rPr>
      </w:pPr>
      <w:r w:rsidRPr="004A305E">
        <w:rPr>
          <w:rFonts w:asciiTheme="minorHAnsi" w:hAnsiTheme="minorHAnsi" w:cstheme="minorHAnsi"/>
        </w:rPr>
        <w:t>–</w:t>
      </w:r>
      <w:r w:rsidRPr="00323AC0">
        <w:rPr>
          <w:rFonts w:asciiTheme="minorHAnsi" w:hAnsiTheme="minorHAnsi" w:cstheme="minorHAnsi"/>
          <w:b/>
          <w:bCs/>
        </w:rPr>
        <w:t xml:space="preserve"> </w:t>
      </w:r>
      <w:r w:rsidRPr="00323AC0">
        <w:rPr>
          <w:rFonts w:asciiTheme="minorHAnsi" w:hAnsiTheme="minorHAnsi" w:cstheme="minorHAnsi"/>
        </w:rPr>
        <w:t>zwan</w:t>
      </w:r>
      <w:r w:rsidR="007A6BC0">
        <w:rPr>
          <w:rFonts w:asciiTheme="minorHAnsi" w:hAnsiTheme="minorHAnsi" w:cstheme="minorHAnsi"/>
        </w:rPr>
        <w:t>ą</w:t>
      </w:r>
      <w:r w:rsidRPr="00323AC0">
        <w:rPr>
          <w:rFonts w:asciiTheme="minorHAnsi" w:hAnsiTheme="minorHAnsi" w:cstheme="minorHAnsi"/>
        </w:rPr>
        <w:t xml:space="preserve"> w treści umowy „Zamawiającym”</w:t>
      </w:r>
    </w:p>
    <w:p w14:paraId="4DA46607" w14:textId="6E79E021" w:rsidR="006A7194" w:rsidRDefault="006A7194" w:rsidP="00E1733B">
      <w:pPr>
        <w:contextualSpacing/>
        <w:rPr>
          <w:rFonts w:asciiTheme="minorHAnsi" w:hAnsiTheme="minorHAnsi" w:cstheme="minorHAnsi"/>
        </w:rPr>
      </w:pPr>
      <w:r>
        <w:rPr>
          <w:rFonts w:asciiTheme="minorHAnsi" w:hAnsiTheme="minorHAnsi" w:cstheme="minorHAnsi"/>
        </w:rPr>
        <w:t>a</w:t>
      </w:r>
    </w:p>
    <w:p w14:paraId="28910D23" w14:textId="5498496C" w:rsidR="00323AC0" w:rsidRPr="00323AC0" w:rsidRDefault="00323AC0" w:rsidP="00E1733B">
      <w:pPr>
        <w:contextualSpacing/>
        <w:rPr>
          <w:rFonts w:asciiTheme="minorHAnsi" w:hAnsiTheme="minorHAnsi" w:cstheme="minorHAnsi"/>
        </w:rPr>
      </w:pPr>
      <w:r w:rsidRPr="00323AC0">
        <w:rPr>
          <w:rFonts w:asciiTheme="minorHAnsi" w:hAnsiTheme="minorHAnsi" w:cstheme="minorHAnsi"/>
        </w:rPr>
        <w:t>………………………………………………………………………………………………………………………………………………</w:t>
      </w:r>
    </w:p>
    <w:p w14:paraId="5FB1AE43" w14:textId="77777777" w:rsidR="00323AC0" w:rsidRPr="00323AC0" w:rsidRDefault="00323AC0" w:rsidP="00E1733B">
      <w:pPr>
        <w:contextualSpacing/>
        <w:jc w:val="both"/>
        <w:rPr>
          <w:rFonts w:asciiTheme="minorHAnsi" w:hAnsiTheme="minorHAnsi" w:cstheme="minorHAnsi"/>
        </w:rPr>
      </w:pPr>
      <w:r w:rsidRPr="00323AC0">
        <w:rPr>
          <w:rFonts w:asciiTheme="minorHAnsi" w:hAnsiTheme="minorHAnsi" w:cstheme="minorHAnsi"/>
        </w:rPr>
        <w:t>zwanym w treści umowy „Wykonawcą”.</w:t>
      </w:r>
    </w:p>
    <w:p w14:paraId="3E77232C" w14:textId="77777777" w:rsidR="00323AC0" w:rsidRPr="00323AC0" w:rsidRDefault="00323AC0" w:rsidP="00E1733B">
      <w:pPr>
        <w:contextualSpacing/>
        <w:jc w:val="both"/>
        <w:rPr>
          <w:rFonts w:asciiTheme="minorHAnsi" w:hAnsiTheme="minorHAnsi" w:cstheme="minorHAnsi"/>
        </w:rPr>
      </w:pPr>
    </w:p>
    <w:p w14:paraId="6EFFB3DE" w14:textId="50955381" w:rsidR="00323AC0" w:rsidRPr="00323AC0" w:rsidRDefault="00323AC0" w:rsidP="004A305E">
      <w:pPr>
        <w:autoSpaceDE w:val="0"/>
        <w:contextualSpacing/>
        <w:jc w:val="both"/>
        <w:rPr>
          <w:rFonts w:asciiTheme="minorHAnsi" w:hAnsiTheme="minorHAnsi" w:cstheme="minorHAnsi"/>
        </w:rPr>
      </w:pPr>
      <w:r w:rsidRPr="00323AC0">
        <w:rPr>
          <w:rFonts w:asciiTheme="minorHAnsi" w:hAnsiTheme="minorHAnsi" w:cstheme="minorHAnsi"/>
        </w:rPr>
        <w:t xml:space="preserve">w wyniku przeprowadzonego postępowania o udzielenie zamówienia publicznego w trybie podstawowym bez negocjacji udzielonego na podstawie art. 275 pkt 1 ustawy z dnia 11 września 2019 r. – Prawo zamówień publicznych (Dz. U. z 2021 r. poz. 1129 ze zm.) na </w:t>
      </w:r>
      <w:r>
        <w:rPr>
          <w:rFonts w:asciiTheme="minorHAnsi" w:hAnsiTheme="minorHAnsi" w:cstheme="minorHAnsi"/>
        </w:rPr>
        <w:t>d</w:t>
      </w:r>
      <w:r w:rsidRPr="00323AC0">
        <w:rPr>
          <w:rFonts w:asciiTheme="minorHAnsi" w:hAnsiTheme="minorHAnsi" w:cstheme="minorHAnsi"/>
        </w:rPr>
        <w:t>ostaw</w:t>
      </w:r>
      <w:r>
        <w:rPr>
          <w:rFonts w:asciiTheme="minorHAnsi" w:hAnsiTheme="minorHAnsi" w:cstheme="minorHAnsi"/>
        </w:rPr>
        <w:t>ę</w:t>
      </w:r>
      <w:r w:rsidRPr="00323AC0">
        <w:rPr>
          <w:rFonts w:asciiTheme="minorHAnsi" w:hAnsiTheme="minorHAnsi" w:cstheme="minorHAnsi"/>
        </w:rPr>
        <w:t xml:space="preserve"> artykułów żywnościowych do </w:t>
      </w:r>
      <w:r w:rsidR="00E82AD7">
        <w:rPr>
          <w:rFonts w:asciiTheme="minorHAnsi" w:hAnsiTheme="minorHAnsi" w:cstheme="minorHAnsi"/>
        </w:rPr>
        <w:t xml:space="preserve">Przedszkola Miejskiego Nr 4 z Oddziałami Integracyjnymi </w:t>
      </w:r>
      <w:r w:rsidR="004A305E" w:rsidRPr="004A305E">
        <w:rPr>
          <w:rFonts w:asciiTheme="minorHAnsi" w:hAnsiTheme="minorHAnsi" w:cstheme="minorHAnsi"/>
        </w:rPr>
        <w:t xml:space="preserve"> w Pułtusku w podziale na </w:t>
      </w:r>
      <w:r w:rsidR="00A068B3">
        <w:rPr>
          <w:rFonts w:asciiTheme="minorHAnsi" w:hAnsiTheme="minorHAnsi" w:cstheme="minorHAnsi"/>
        </w:rPr>
        <w:t>4</w:t>
      </w:r>
      <w:r w:rsidR="004A305E" w:rsidRPr="004A305E">
        <w:rPr>
          <w:rFonts w:asciiTheme="minorHAnsi" w:hAnsiTheme="minorHAnsi" w:cstheme="minorHAnsi"/>
        </w:rPr>
        <w:t xml:space="preserve"> części </w:t>
      </w:r>
      <w:r w:rsidRPr="00323AC0">
        <w:rPr>
          <w:rFonts w:asciiTheme="minorHAnsi" w:hAnsiTheme="minorHAnsi" w:cstheme="minorHAnsi"/>
        </w:rPr>
        <w:t>w zakresie Części nr …… - ……………………….., została zawarta umowa o następującej treści:</w:t>
      </w:r>
    </w:p>
    <w:p w14:paraId="3D7CD0C9" w14:textId="77777777" w:rsidR="00323AC0" w:rsidRDefault="00323AC0" w:rsidP="00E1733B">
      <w:pPr>
        <w:autoSpaceDE w:val="0"/>
        <w:contextualSpacing/>
        <w:jc w:val="center"/>
        <w:rPr>
          <w:rFonts w:asciiTheme="minorHAnsi" w:hAnsiTheme="minorHAnsi" w:cstheme="minorHAnsi"/>
        </w:rPr>
      </w:pPr>
    </w:p>
    <w:p w14:paraId="62A446E7" w14:textId="65886AF9"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§1</w:t>
      </w:r>
    </w:p>
    <w:p w14:paraId="5341047A" w14:textId="6F519174" w:rsidR="00323AC0" w:rsidRPr="007A6BC0" w:rsidRDefault="00323AC0" w:rsidP="00E1733B">
      <w:pPr>
        <w:numPr>
          <w:ilvl w:val="0"/>
          <w:numId w:val="67"/>
        </w:numPr>
        <w:tabs>
          <w:tab w:val="clear" w:pos="0"/>
          <w:tab w:val="left" w:pos="567"/>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Przedmiotem umowy jest Dostawa artykułów żywnościowych do </w:t>
      </w:r>
      <w:r w:rsidR="00E82AD7">
        <w:rPr>
          <w:rFonts w:asciiTheme="minorHAnsi" w:hAnsiTheme="minorHAnsi" w:cstheme="minorHAnsi"/>
          <w:color w:val="000000"/>
        </w:rPr>
        <w:t>Przedszkola Miejskiego Nr 4 z Oddziałami Integracyjnymi</w:t>
      </w:r>
      <w:r w:rsidR="004A305E" w:rsidRPr="004A305E">
        <w:rPr>
          <w:rFonts w:asciiTheme="minorHAnsi" w:hAnsiTheme="minorHAnsi" w:cstheme="minorHAnsi"/>
          <w:color w:val="000000"/>
        </w:rPr>
        <w:t xml:space="preserve"> w Pułtusku </w:t>
      </w:r>
      <w:r w:rsidR="006A7194">
        <w:rPr>
          <w:rFonts w:asciiTheme="minorHAnsi" w:hAnsiTheme="minorHAnsi" w:cstheme="minorHAnsi"/>
          <w:color w:val="000000"/>
        </w:rPr>
        <w:t>w zakresie ………………</w:t>
      </w:r>
    </w:p>
    <w:p w14:paraId="30D3A3D1" w14:textId="77777777" w:rsidR="00E3420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Szczegółowy wykaz asortymentu wraz z ilością zamówienia i cenami w okresie</w:t>
      </w:r>
      <w:r w:rsidRPr="00323AC0">
        <w:rPr>
          <w:rFonts w:asciiTheme="minorHAnsi" w:hAnsiTheme="minorHAnsi" w:cstheme="minorHAnsi"/>
          <w:color w:val="000000"/>
        </w:rPr>
        <w:br/>
        <w:t xml:space="preserve">trwania umowy zawiera formularz asortymentowo - cenowy stanowiący załącznik </w:t>
      </w:r>
      <w:r w:rsidRPr="00323AC0">
        <w:rPr>
          <w:rFonts w:asciiTheme="minorHAnsi" w:hAnsiTheme="minorHAnsi" w:cstheme="minorHAnsi"/>
          <w:color w:val="000000"/>
        </w:rPr>
        <w:br/>
        <w:t xml:space="preserve">od nr </w:t>
      </w:r>
      <w:r w:rsidR="00E1733B">
        <w:rPr>
          <w:rFonts w:asciiTheme="minorHAnsi" w:hAnsiTheme="minorHAnsi" w:cstheme="minorHAnsi"/>
          <w:color w:val="000000"/>
        </w:rPr>
        <w:t>3</w:t>
      </w:r>
      <w:r w:rsidRPr="00323AC0">
        <w:rPr>
          <w:rFonts w:asciiTheme="minorHAnsi" w:hAnsiTheme="minorHAnsi" w:cstheme="minorHAnsi"/>
          <w:color w:val="000000"/>
        </w:rPr>
        <w:t xml:space="preserve"> do umowy. Ilości asortymentów podane w formularzu stanowią przewidywane zapotrzebowanie na okres obowiązywania umowy</w:t>
      </w:r>
    </w:p>
    <w:p w14:paraId="0055A021" w14:textId="729B6083" w:rsidR="00323AC0" w:rsidRPr="00323AC0" w:rsidRDefault="00E3420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Pr>
          <w:rFonts w:asciiTheme="minorHAnsi" w:hAnsiTheme="minorHAnsi" w:cstheme="minorHAnsi"/>
          <w:color w:val="000000"/>
        </w:rPr>
        <w:t xml:space="preserve">Zamawiający dopuszcza zmianę ilościową zapotrzebowania produktów o </w:t>
      </w:r>
      <w:r w:rsidR="00323AC0" w:rsidRPr="00323AC0">
        <w:rPr>
          <w:rFonts w:asciiTheme="minorHAnsi" w:hAnsiTheme="minorHAnsi" w:cstheme="minorHAnsi"/>
          <w:color w:val="000000"/>
        </w:rPr>
        <w:t xml:space="preserve">+/- 30% </w:t>
      </w:r>
      <w:r>
        <w:rPr>
          <w:rFonts w:asciiTheme="minorHAnsi" w:hAnsiTheme="minorHAnsi" w:cstheme="minorHAnsi"/>
          <w:color w:val="000000"/>
        </w:rPr>
        <w:t>w</w:t>
      </w:r>
      <w:r w:rsidR="007D6552">
        <w:rPr>
          <w:rFonts w:asciiTheme="minorHAnsi" w:hAnsiTheme="minorHAnsi" w:cstheme="minorHAnsi"/>
          <w:color w:val="000000"/>
        </w:rPr>
        <w:t> </w:t>
      </w:r>
      <w:r>
        <w:rPr>
          <w:rFonts w:asciiTheme="minorHAnsi" w:hAnsiTheme="minorHAnsi" w:cstheme="minorHAnsi"/>
          <w:color w:val="000000"/>
        </w:rPr>
        <w:t xml:space="preserve">stosunku do zakresu </w:t>
      </w:r>
      <w:r w:rsidR="007D6552">
        <w:rPr>
          <w:rFonts w:asciiTheme="minorHAnsi" w:hAnsiTheme="minorHAnsi" w:cstheme="minorHAnsi"/>
          <w:color w:val="000000"/>
        </w:rPr>
        <w:t>przewidzianego</w:t>
      </w:r>
      <w:r>
        <w:rPr>
          <w:rFonts w:asciiTheme="minorHAnsi" w:hAnsiTheme="minorHAnsi" w:cstheme="minorHAnsi"/>
          <w:color w:val="000000"/>
        </w:rPr>
        <w:t xml:space="preserve"> w formularzu asortymentowo-cenowym</w:t>
      </w:r>
      <w:r w:rsidR="007D6552">
        <w:rPr>
          <w:rFonts w:asciiTheme="minorHAnsi" w:hAnsiTheme="minorHAnsi" w:cstheme="minorHAnsi"/>
          <w:color w:val="000000"/>
        </w:rPr>
        <w:t xml:space="preserve">, </w:t>
      </w:r>
      <w:r w:rsidR="00323AC0" w:rsidRPr="00323AC0">
        <w:rPr>
          <w:rFonts w:asciiTheme="minorHAnsi" w:hAnsiTheme="minorHAnsi" w:cstheme="minorHAnsi"/>
          <w:color w:val="000000"/>
        </w:rPr>
        <w:t>chyba że wyniknie okoliczność</w:t>
      </w:r>
      <w:r w:rsidR="009F2330">
        <w:rPr>
          <w:rFonts w:asciiTheme="minorHAnsi" w:hAnsiTheme="minorHAnsi" w:cstheme="minorHAnsi"/>
          <w:color w:val="000000"/>
        </w:rPr>
        <w:t xml:space="preserve">, </w:t>
      </w:r>
      <w:r w:rsidR="00323AC0" w:rsidRPr="00323AC0">
        <w:rPr>
          <w:rFonts w:asciiTheme="minorHAnsi" w:hAnsiTheme="minorHAnsi" w:cstheme="minorHAnsi"/>
          <w:color w:val="000000"/>
        </w:rPr>
        <w:t>której Zamawiający nie mógł wcześniej przewidzieć</w:t>
      </w:r>
      <w:r w:rsidR="009F2330">
        <w:rPr>
          <w:rFonts w:asciiTheme="minorHAnsi" w:hAnsiTheme="minorHAnsi" w:cstheme="minorHAnsi"/>
          <w:color w:val="000000"/>
        </w:rPr>
        <w:t xml:space="preserve"> lub okoliczność </w:t>
      </w:r>
      <w:r w:rsidR="009F2330" w:rsidRPr="009F2330">
        <w:rPr>
          <w:rFonts w:asciiTheme="minorHAnsi" w:hAnsiTheme="minorHAnsi" w:cstheme="minorHAnsi"/>
          <w:color w:val="000000"/>
        </w:rPr>
        <w:t>niezależn</w:t>
      </w:r>
      <w:r w:rsidR="00471199">
        <w:rPr>
          <w:rFonts w:asciiTheme="minorHAnsi" w:hAnsiTheme="minorHAnsi" w:cstheme="minorHAnsi"/>
          <w:color w:val="000000"/>
        </w:rPr>
        <w:t>a</w:t>
      </w:r>
      <w:r w:rsidR="009F2330" w:rsidRPr="009F2330">
        <w:rPr>
          <w:rFonts w:asciiTheme="minorHAnsi" w:hAnsiTheme="minorHAnsi" w:cstheme="minorHAnsi"/>
          <w:color w:val="000000"/>
        </w:rPr>
        <w:t xml:space="preserve"> od Zamawiającego</w:t>
      </w:r>
      <w:r w:rsidR="009F2330">
        <w:rPr>
          <w:rFonts w:asciiTheme="minorHAnsi" w:hAnsiTheme="minorHAnsi" w:cstheme="minorHAnsi"/>
          <w:color w:val="000000"/>
        </w:rPr>
        <w:t xml:space="preserve">, w szczególności w przypadku wprowadzenia obostrzeń sanitarnych w </w:t>
      </w:r>
      <w:r w:rsidR="009F2330" w:rsidRPr="009F2330">
        <w:rPr>
          <w:rFonts w:asciiTheme="minorHAnsi" w:hAnsiTheme="minorHAnsi" w:cstheme="minorHAnsi"/>
          <w:color w:val="000000"/>
        </w:rPr>
        <w:t>związku z epidemią COVID-19</w:t>
      </w:r>
      <w:r w:rsidR="0065323B">
        <w:rPr>
          <w:rFonts w:asciiTheme="minorHAnsi" w:hAnsiTheme="minorHAnsi" w:cstheme="minorHAnsi"/>
          <w:color w:val="000000"/>
        </w:rPr>
        <w:t xml:space="preserve"> </w:t>
      </w:r>
      <w:r w:rsidR="00891FD5">
        <w:rPr>
          <w:rFonts w:asciiTheme="minorHAnsi" w:hAnsiTheme="minorHAnsi" w:cstheme="minorHAnsi"/>
          <w:color w:val="000000"/>
        </w:rPr>
        <w:t xml:space="preserve">lub </w:t>
      </w:r>
      <w:r w:rsidR="00471199">
        <w:rPr>
          <w:rFonts w:asciiTheme="minorHAnsi" w:hAnsiTheme="minorHAnsi" w:cstheme="minorHAnsi"/>
          <w:color w:val="000000"/>
        </w:rPr>
        <w:t xml:space="preserve">wprowadzenia </w:t>
      </w:r>
      <w:r w:rsidR="0065323B" w:rsidRPr="0065323B">
        <w:rPr>
          <w:rFonts w:asciiTheme="minorHAnsi" w:hAnsiTheme="minorHAnsi" w:cstheme="minorHAnsi"/>
          <w:color w:val="000000"/>
        </w:rPr>
        <w:t>ogranicze</w:t>
      </w:r>
      <w:r w:rsidR="0065323B">
        <w:rPr>
          <w:rFonts w:asciiTheme="minorHAnsi" w:hAnsiTheme="minorHAnsi" w:cstheme="minorHAnsi"/>
          <w:color w:val="000000"/>
        </w:rPr>
        <w:t>ń</w:t>
      </w:r>
      <w:r w:rsidR="0065323B" w:rsidRPr="0065323B">
        <w:rPr>
          <w:rFonts w:asciiTheme="minorHAnsi" w:hAnsiTheme="minorHAnsi" w:cstheme="minorHAnsi"/>
          <w:color w:val="000000"/>
        </w:rPr>
        <w:t xml:space="preserve"> ilościowych uczniów uczęszczający na zajęcia stacjonarne</w:t>
      </w:r>
      <w:r w:rsidR="00323AC0" w:rsidRPr="00323AC0">
        <w:rPr>
          <w:rFonts w:asciiTheme="minorHAnsi" w:hAnsiTheme="minorHAnsi" w:cstheme="minorHAnsi"/>
          <w:color w:val="000000"/>
        </w:rPr>
        <w:t>.</w:t>
      </w:r>
    </w:p>
    <w:p w14:paraId="6FECC35D" w14:textId="6F7D11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Nie wszystkie rodzaje produktów muszą być zakupione w pełnym zakresie ilościowym. Ilość zamawianych towarów może ulec zmianie np. w razie zmiany liczby osób korzystających z wyżywienia oraz w związku  z ustaleniami w jadłospisach.</w:t>
      </w:r>
    </w:p>
    <w:p w14:paraId="690FBB86" w14:textId="500C76AC"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 xml:space="preserve">Zamówienie artykułów w mniejszej ilości, niż podane w formularzu </w:t>
      </w:r>
      <w:r w:rsidR="007A6BC0">
        <w:rPr>
          <w:rFonts w:asciiTheme="minorHAnsi" w:hAnsiTheme="minorHAnsi" w:cstheme="minorHAnsi"/>
          <w:color w:val="000000"/>
        </w:rPr>
        <w:t>asortymentowo-</w:t>
      </w:r>
      <w:r w:rsidRPr="00323AC0">
        <w:rPr>
          <w:rFonts w:asciiTheme="minorHAnsi" w:hAnsiTheme="minorHAnsi" w:cstheme="minorHAnsi"/>
          <w:color w:val="000000"/>
        </w:rPr>
        <w:t xml:space="preserve">cenowym nie może być  powodem roszczeń Wykonawcy w stosunku do Zamawiającego. </w:t>
      </w:r>
    </w:p>
    <w:p w14:paraId="1B99EBC2"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Towar musi być świeży, najwyższej jakości, przewożony zgodnie z wymaganiami HACCP, posiadać świadectwa jakości i termin przydatności do spożycia.</w:t>
      </w:r>
    </w:p>
    <w:p w14:paraId="7AF6306A" w14:textId="47D93341"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color w:val="000000"/>
        </w:rPr>
        <w:t>Dostarczane do Zamawiającego artykuły spożywcze muszą być transportowane zgodnie z</w:t>
      </w:r>
      <w:r w:rsidR="006A7194">
        <w:rPr>
          <w:rFonts w:asciiTheme="minorHAnsi" w:hAnsiTheme="minorHAnsi" w:cstheme="minorHAnsi"/>
          <w:color w:val="000000"/>
        </w:rPr>
        <w:t> </w:t>
      </w:r>
      <w:r w:rsidRPr="00323AC0">
        <w:rPr>
          <w:rFonts w:asciiTheme="minorHAnsi" w:hAnsiTheme="minorHAnsi" w:cstheme="minorHAnsi"/>
          <w:color w:val="000000"/>
        </w:rPr>
        <w:t>przepisami sanitarno-epidemiologicznymi.</w:t>
      </w:r>
      <w:r w:rsidRPr="00323AC0">
        <w:rPr>
          <w:rFonts w:asciiTheme="minorHAnsi" w:hAnsiTheme="minorHAnsi" w:cstheme="minorHAnsi"/>
        </w:rPr>
        <w:t xml:space="preserve"> Artykuły spożywcze objęte tą umową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51AC4286"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lastRenderedPageBreak/>
        <w:t xml:space="preserve">Dostawca odpowiada za stan jakościowy dostarczanych artykułów spożywczych. Dostawca dostarczy dokumentację dotyczącą artykułów spożywczych, w tym pochodzenie producenta i daty produkcji, świadectwo kontroli jakości – HDI (Handlowy Dokument Identyfikacyjny). </w:t>
      </w:r>
    </w:p>
    <w:p w14:paraId="5880FDCC" w14:textId="77777777" w:rsidR="00323AC0" w:rsidRPr="00323AC0" w:rsidRDefault="00323AC0" w:rsidP="00E1733B">
      <w:pPr>
        <w:numPr>
          <w:ilvl w:val="0"/>
          <w:numId w:val="67"/>
        </w:numPr>
        <w:tabs>
          <w:tab w:val="clear" w:pos="0"/>
          <w:tab w:val="num" w:pos="-360"/>
        </w:tabs>
        <w:suppressAutoHyphens/>
        <w:autoSpaceDE w:val="0"/>
        <w:ind w:left="360"/>
        <w:contextualSpacing/>
        <w:jc w:val="both"/>
        <w:rPr>
          <w:rFonts w:asciiTheme="minorHAnsi" w:hAnsiTheme="minorHAnsi" w:cstheme="minorHAnsi"/>
          <w:color w:val="000000"/>
        </w:rPr>
      </w:pPr>
      <w:r w:rsidRPr="00323AC0">
        <w:rPr>
          <w:rFonts w:asciiTheme="minorHAnsi" w:hAnsiTheme="minorHAnsi" w:cstheme="minorHAnsi"/>
        </w:rPr>
        <w:t>Dostarczane artykuły spożywcze muszą posiadać odpowiednie oznakowanie, a zwłaszcza termin przydatności do spożycia i datę minimalnej trwałości, czytelność i trwałość znakowania.</w:t>
      </w:r>
    </w:p>
    <w:p w14:paraId="67956342" w14:textId="77777777" w:rsidR="00323AC0" w:rsidRPr="00323AC0" w:rsidRDefault="00323AC0" w:rsidP="00E1733B">
      <w:pPr>
        <w:autoSpaceDE w:val="0"/>
        <w:contextualSpacing/>
        <w:jc w:val="center"/>
        <w:rPr>
          <w:rFonts w:asciiTheme="minorHAnsi" w:hAnsiTheme="minorHAnsi" w:cstheme="minorHAnsi"/>
        </w:rPr>
      </w:pPr>
    </w:p>
    <w:p w14:paraId="690DC73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2</w:t>
      </w:r>
    </w:p>
    <w:p w14:paraId="50A1A7C8" w14:textId="5277C573" w:rsidR="00323AC0" w:rsidRPr="00323AC0" w:rsidRDefault="00323AC0" w:rsidP="00E1733B">
      <w:pPr>
        <w:numPr>
          <w:ilvl w:val="0"/>
          <w:numId w:val="70"/>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zleca, a Wykonawca przyjmuje do realizacji dostawę ciągłą artykułów spożywczych wymienionych w FORMULARZU </w:t>
      </w:r>
      <w:r w:rsidR="005E676E">
        <w:rPr>
          <w:rFonts w:asciiTheme="minorHAnsi" w:hAnsiTheme="minorHAnsi" w:cstheme="minorHAnsi"/>
        </w:rPr>
        <w:t>ASORTYMENTOWO-CENOWYM</w:t>
      </w:r>
      <w:r w:rsidRPr="00323AC0">
        <w:rPr>
          <w:rFonts w:asciiTheme="minorHAnsi" w:hAnsiTheme="minorHAnsi" w:cstheme="minorHAnsi"/>
        </w:rPr>
        <w:t xml:space="preserve"> – część nr…...................................................................................... . </w:t>
      </w:r>
    </w:p>
    <w:p w14:paraId="64AE9313" w14:textId="57DE9EBF" w:rsidR="00323AC0" w:rsidRPr="00323AC0"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Przedmiot niniejszej umowy zostanie wykonany w zakresie i w sposób zgodny z opisem przedmiotu zamówienia zawartym w SPECYFIKACJI WARUNKÓW ZAMÓWIENIA oraz ofertą Wykonawcy z dnia ……………………….</w:t>
      </w:r>
    </w:p>
    <w:p w14:paraId="184D1D91" w14:textId="0DDAE67A" w:rsidR="00323AC0" w:rsidRPr="009E2CEB" w:rsidRDefault="00323AC0" w:rsidP="00E1733B">
      <w:pPr>
        <w:numPr>
          <w:ilvl w:val="0"/>
          <w:numId w:val="70"/>
        </w:numPr>
        <w:tabs>
          <w:tab w:val="clear" w:pos="0"/>
          <w:tab w:val="num" w:pos="-360"/>
        </w:tabs>
        <w:suppressAutoHyphens/>
        <w:autoSpaceDE w:val="0"/>
        <w:ind w:left="360"/>
        <w:contextualSpacing/>
        <w:jc w:val="both"/>
        <w:rPr>
          <w:rFonts w:asciiTheme="minorHAnsi" w:hAnsiTheme="minorHAnsi" w:cstheme="minorHAnsi"/>
          <w:bCs/>
        </w:rPr>
      </w:pPr>
      <w:r w:rsidRPr="00323AC0">
        <w:rPr>
          <w:rFonts w:asciiTheme="minorHAnsi" w:hAnsiTheme="minorHAnsi" w:cstheme="minorHAnsi"/>
        </w:rPr>
        <w:t xml:space="preserve">Umowa obowiązuje  </w:t>
      </w:r>
      <w:r w:rsidR="008C048E" w:rsidRPr="008C048E">
        <w:rPr>
          <w:rFonts w:asciiTheme="minorHAnsi" w:hAnsiTheme="minorHAnsi" w:cstheme="minorHAnsi"/>
          <w:b/>
        </w:rPr>
        <w:t xml:space="preserve">od dnia zawarcia umowy, jednak nie wcześniej niż od </w:t>
      </w:r>
      <w:r w:rsidR="00A068B3">
        <w:rPr>
          <w:rFonts w:asciiTheme="minorHAnsi" w:hAnsiTheme="minorHAnsi" w:cstheme="minorHAnsi"/>
          <w:b/>
        </w:rPr>
        <w:t>14.02</w:t>
      </w:r>
      <w:r w:rsidR="008C048E" w:rsidRPr="008C048E">
        <w:rPr>
          <w:rFonts w:asciiTheme="minorHAnsi" w:hAnsiTheme="minorHAnsi" w:cstheme="minorHAnsi"/>
          <w:b/>
        </w:rPr>
        <w:t>.2022 r., do dnia 30.12.2022 r.</w:t>
      </w:r>
    </w:p>
    <w:p w14:paraId="6173F919" w14:textId="77777777" w:rsidR="00323AC0" w:rsidRPr="00323AC0" w:rsidRDefault="00323AC0" w:rsidP="00E1733B">
      <w:pPr>
        <w:autoSpaceDE w:val="0"/>
        <w:contextualSpacing/>
        <w:jc w:val="center"/>
        <w:rPr>
          <w:rFonts w:asciiTheme="minorHAnsi" w:hAnsiTheme="minorHAnsi" w:cstheme="minorHAnsi"/>
        </w:rPr>
      </w:pPr>
    </w:p>
    <w:p w14:paraId="3928217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3</w:t>
      </w:r>
    </w:p>
    <w:p w14:paraId="539926A7"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color w:val="000000"/>
        </w:rPr>
        <w:t>Całkowita wartość brutto umowy nie przekroczy kwoty: ........................................ złotych (słownie: .........................................................................), w tym podatek VAT dla części nr..................... tj.........................................</w:t>
      </w:r>
    </w:p>
    <w:p w14:paraId="356CACA2" w14:textId="16FDF0DE"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 zastrzeżeniem ust. 5, w uzasadnionych przypadkach wzrostu cen produktów żywnościowych, które Wykonawca </w:t>
      </w:r>
      <w:r w:rsidRPr="00323AC0">
        <w:rPr>
          <w:rFonts w:asciiTheme="minorHAnsi" w:hAnsiTheme="minorHAnsi" w:cstheme="minorHAnsi"/>
          <w:b/>
        </w:rPr>
        <w:t>musi udokumentować</w:t>
      </w:r>
      <w:r w:rsidRPr="00323AC0">
        <w:rPr>
          <w:rFonts w:asciiTheme="minorHAnsi" w:hAnsiTheme="minorHAnsi" w:cstheme="minorHAnsi"/>
        </w:rPr>
        <w:t xml:space="preserve"> Zamawiającemu, z przyczyn niezależnych od Wykonawcy strony dopuszczają możliwość zmiany cen jednostkowych określonych w załączniku nr</w:t>
      </w:r>
      <w:r w:rsidR="00E1733B">
        <w:rPr>
          <w:rFonts w:asciiTheme="minorHAnsi" w:hAnsiTheme="minorHAnsi" w:cstheme="minorHAnsi"/>
        </w:rPr>
        <w:t xml:space="preserve"> 3 </w:t>
      </w:r>
      <w:r w:rsidRPr="00323AC0">
        <w:rPr>
          <w:rFonts w:asciiTheme="minorHAnsi" w:hAnsiTheme="minorHAnsi" w:cstheme="minorHAnsi"/>
        </w:rPr>
        <w:t>do umowy.</w:t>
      </w:r>
    </w:p>
    <w:p w14:paraId="2527A622"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Zmiana cen jednostkowych pociągać będzie za sobą zmianę wysokości wynagrodzenia określonego w ust. 1.</w:t>
      </w:r>
    </w:p>
    <w:p w14:paraId="7D1D33AD"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eastAsia="Cambria Math" w:hAnsiTheme="minorHAnsi" w:cstheme="minorHAnsi"/>
        </w:rPr>
        <w:t xml:space="preserve"> </w:t>
      </w:r>
      <w:r w:rsidRPr="00323AC0">
        <w:rPr>
          <w:rFonts w:asciiTheme="minorHAnsi" w:hAnsiTheme="minorHAnsi" w:cstheme="minorHAnsi"/>
        </w:rPr>
        <w:t xml:space="preserve">Zamawiający dopuszcza zmianę cen jednostkowych poszczególnych produktów </w:t>
      </w:r>
      <w:r w:rsidRPr="00323AC0">
        <w:rPr>
          <w:rFonts w:asciiTheme="minorHAnsi" w:hAnsiTheme="minorHAnsi" w:cstheme="minorHAnsi"/>
          <w:b/>
        </w:rPr>
        <w:t>nie więcej jednak niż o 20%</w:t>
      </w:r>
      <w:r w:rsidRPr="00323AC0">
        <w:rPr>
          <w:rFonts w:asciiTheme="minorHAnsi" w:hAnsiTheme="minorHAnsi" w:cstheme="minorHAnsi"/>
        </w:rPr>
        <w:t xml:space="preserve"> w całym okresie realizacji umowy i nie częściej niż raz na miesiąc. Zmiana, o której mowa w zdaniu poprzedzającym nastąpi  w formie aneksu do umowy. </w:t>
      </w:r>
    </w:p>
    <w:p w14:paraId="64545F1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b/>
        </w:rPr>
        <w:t>Przez okres pierwszych dwóch miesięcy realizacji umowy</w:t>
      </w:r>
      <w:r w:rsidRPr="00323AC0">
        <w:rPr>
          <w:rFonts w:asciiTheme="minorHAnsi" w:hAnsiTheme="minorHAnsi" w:cstheme="minorHAnsi"/>
        </w:rPr>
        <w:t xml:space="preserve"> ceny jednostkowe oraz wysokość wynagrodzenia kosztorysowego nie mogą ulec zmianie. Zmiana w okresie, o którym mowa w zdaniu poprzedzającym będzie dopuszczalna w przypadku zmiany obowiązujących w dniu podpisania umowy stawek podatku od towarów i usług.</w:t>
      </w:r>
    </w:p>
    <w:p w14:paraId="13D00CAF"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Strony dopuszczają zmianę wynagrodzenia kosztorysowego określonego w ust. 1 w przypadku ograniczenia przez Zamawiającego zakresu umowy.</w:t>
      </w:r>
    </w:p>
    <w:p w14:paraId="2F835291"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oświadcza, że jest czynnym podatnikiem VAT.</w:t>
      </w:r>
    </w:p>
    <w:p w14:paraId="5C0358F8"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W sytuacji, gdy rachunek bankowy Wykonawcy wskazany na Umowie nie figuruje w wykazie podmiotów zarejestrowanych jako podatnicy VAT, o którym mowa w przepisach ustawy z dnia 11 marca 2004 r. o podatku od towarów i usług (Dz.U. z 2020r. poz. 106), zwanym dalej „Wykazem” (tzw. Biała lista podatników VAT) Zamawiający informuje o tym właściwy organ. </w:t>
      </w:r>
    </w:p>
    <w:p w14:paraId="07790933" w14:textId="77777777" w:rsidR="00323AC0" w:rsidRPr="00323AC0" w:rsidRDefault="00323AC0" w:rsidP="00E1733B">
      <w:pPr>
        <w:numPr>
          <w:ilvl w:val="0"/>
          <w:numId w:val="71"/>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Nie ujawnienie rachunku bankowego przez Wykonawcę w Wykazie stanowi nienależyte wykonanie umowy i rodzi odpowiedzialność odszkodowawczą Wykonawcy w stosunku do Zamawiającego za szkodę powstałą z tego tytułu, w tym szkodę hipotetyczną.</w:t>
      </w:r>
    </w:p>
    <w:p w14:paraId="49629A9B" w14:textId="77777777" w:rsidR="00323AC0" w:rsidRPr="00323AC0" w:rsidRDefault="00323AC0" w:rsidP="00E1733B">
      <w:pPr>
        <w:autoSpaceDE w:val="0"/>
        <w:ind w:left="720"/>
        <w:contextualSpacing/>
        <w:jc w:val="center"/>
        <w:rPr>
          <w:rFonts w:asciiTheme="minorHAnsi" w:hAnsiTheme="minorHAnsi" w:cstheme="minorHAnsi"/>
        </w:rPr>
      </w:pPr>
    </w:p>
    <w:p w14:paraId="66D2052C" w14:textId="77777777" w:rsidR="00323AC0" w:rsidRPr="00323AC0" w:rsidRDefault="00323AC0" w:rsidP="00E1733B">
      <w:pPr>
        <w:autoSpaceDE w:val="0"/>
        <w:ind w:left="720"/>
        <w:contextualSpacing/>
        <w:jc w:val="center"/>
        <w:rPr>
          <w:rFonts w:asciiTheme="minorHAnsi" w:hAnsiTheme="minorHAnsi" w:cstheme="minorHAnsi"/>
        </w:rPr>
      </w:pPr>
      <w:r w:rsidRPr="00323AC0">
        <w:rPr>
          <w:rFonts w:asciiTheme="minorHAnsi" w:hAnsiTheme="minorHAnsi" w:cstheme="minorHAnsi"/>
        </w:rPr>
        <w:t>§ 4</w:t>
      </w:r>
    </w:p>
    <w:p w14:paraId="221D5329" w14:textId="2E58C895"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Strony ustalają, że dostawa artykułów następować będzie każdorazowo po  zamówieniu telefonicznym, e-mail lub faxem złożonym najpóźniej do godz. 1</w:t>
      </w:r>
      <w:r w:rsidR="00394F71">
        <w:rPr>
          <w:rFonts w:asciiTheme="minorHAnsi" w:hAnsiTheme="minorHAnsi" w:cstheme="minorHAnsi"/>
        </w:rPr>
        <w:t>2</w:t>
      </w:r>
      <w:r w:rsidRPr="00323AC0">
        <w:rPr>
          <w:rFonts w:asciiTheme="minorHAnsi" w:hAnsiTheme="minorHAnsi" w:cstheme="minorHAnsi"/>
        </w:rPr>
        <w:t xml:space="preserve">:00 przed dniem dostawy. Artykuły będące przedmiotem zamówienia dostarczane będą transportem Wykonawcy do siedziby Zamawiającego w godzinach </w:t>
      </w:r>
      <w:r w:rsidRPr="006929F5">
        <w:rPr>
          <w:rFonts w:asciiTheme="minorHAnsi" w:hAnsiTheme="minorHAnsi" w:cstheme="minorHAnsi"/>
          <w:b/>
          <w:bCs/>
        </w:rPr>
        <w:t>od</w:t>
      </w:r>
      <w:r w:rsidRPr="00323AC0">
        <w:rPr>
          <w:rFonts w:asciiTheme="minorHAnsi" w:hAnsiTheme="minorHAnsi" w:cstheme="minorHAnsi"/>
        </w:rPr>
        <w:t xml:space="preserve"> </w:t>
      </w:r>
      <w:r w:rsidR="006929F5">
        <w:rPr>
          <w:rFonts w:asciiTheme="minorHAnsi" w:hAnsiTheme="minorHAnsi" w:cstheme="minorHAnsi"/>
          <w:b/>
          <w:bCs/>
        </w:rPr>
        <w:t>7:00</w:t>
      </w:r>
      <w:r w:rsidRPr="00323AC0">
        <w:rPr>
          <w:rFonts w:asciiTheme="minorHAnsi" w:hAnsiTheme="minorHAnsi" w:cstheme="minorHAnsi"/>
          <w:b/>
          <w:bCs/>
        </w:rPr>
        <w:t xml:space="preserve"> do 8:00</w:t>
      </w:r>
      <w:r w:rsidRPr="00323AC0">
        <w:rPr>
          <w:rFonts w:asciiTheme="minorHAnsi" w:hAnsiTheme="minorHAnsi" w:cstheme="minorHAnsi"/>
        </w:rPr>
        <w:t xml:space="preserve"> i  składane w miejsce wskazane przez Zamawiającego.</w:t>
      </w:r>
    </w:p>
    <w:p w14:paraId="5A0C0E21"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Ilościowy i jakościowy odbiór towarów będących przedmiotem umowy dokonywany będzie przez upoważnionego przedstawiciela Zamawiającego.</w:t>
      </w:r>
    </w:p>
    <w:p w14:paraId="1B86F7B5" w14:textId="5D04D78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Przedstawicielem odbiorcy w realizacji umowy jest </w:t>
      </w:r>
      <w:r w:rsidRPr="00323AC0">
        <w:rPr>
          <w:rFonts w:asciiTheme="minorHAnsi" w:hAnsiTheme="minorHAnsi" w:cstheme="minorHAnsi"/>
          <w:b/>
        </w:rPr>
        <w:t xml:space="preserve">Intendent </w:t>
      </w:r>
      <w:r w:rsidR="00394F71">
        <w:rPr>
          <w:rFonts w:asciiTheme="minorHAnsi" w:hAnsiTheme="minorHAnsi" w:cstheme="minorHAnsi"/>
          <w:b/>
        </w:rPr>
        <w:t>przedszkola</w:t>
      </w:r>
      <w:r w:rsidRPr="00323AC0">
        <w:rPr>
          <w:rFonts w:asciiTheme="minorHAnsi" w:hAnsiTheme="minorHAnsi" w:cstheme="minorHAnsi"/>
        </w:rPr>
        <w:t xml:space="preserve">. </w:t>
      </w:r>
    </w:p>
    <w:p w14:paraId="23D9ADED"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Wykonawca gwarantuje, że przedmiotem umowy będzie towar dobrej jakości, przydatny do spożycia i dostarczony w ilości i asortymencie wskazanym każdorazowo przez Zamawiającego.</w:t>
      </w:r>
    </w:p>
    <w:p w14:paraId="70F22866"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Na żądanie Zamawiającego Wykonawca przedłoży dowody potwierdzające zgodność dostarczonych towarów z obowiązującymi </w:t>
      </w:r>
      <w:bookmarkStart w:id="53" w:name="_Hlk88421509"/>
      <w:r w:rsidRPr="00323AC0">
        <w:rPr>
          <w:rFonts w:asciiTheme="minorHAnsi" w:hAnsiTheme="minorHAnsi" w:cstheme="minorHAnsi"/>
        </w:rPr>
        <w:t>normami jakości artykułów żywnościowych dopuszczonych do sprzedaży</w:t>
      </w:r>
      <w:bookmarkEnd w:id="53"/>
      <w:r w:rsidRPr="00323AC0">
        <w:rPr>
          <w:rFonts w:asciiTheme="minorHAnsi" w:hAnsiTheme="minorHAnsi" w:cstheme="minorHAnsi"/>
        </w:rPr>
        <w:t>.</w:t>
      </w:r>
    </w:p>
    <w:p w14:paraId="1504BFF4" w14:textId="77777777" w:rsidR="00323AC0" w:rsidRPr="00323AC0" w:rsidRDefault="00323AC0" w:rsidP="00E1733B">
      <w:pPr>
        <w:numPr>
          <w:ilvl w:val="0"/>
          <w:numId w:val="72"/>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 przypadku dostawy artykułów niezgodnie z zamówieniem, Zamawiający odmówi przyjęcia danego asortymentu.</w:t>
      </w:r>
    </w:p>
    <w:p w14:paraId="7244A085" w14:textId="77777777" w:rsidR="00323AC0" w:rsidRPr="00323AC0" w:rsidRDefault="00323AC0" w:rsidP="00E1733B">
      <w:pPr>
        <w:autoSpaceDE w:val="0"/>
        <w:contextualSpacing/>
        <w:rPr>
          <w:rFonts w:asciiTheme="minorHAnsi" w:hAnsiTheme="minorHAnsi" w:cstheme="minorHAnsi"/>
        </w:rPr>
      </w:pPr>
    </w:p>
    <w:p w14:paraId="4DCF06F3"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5</w:t>
      </w:r>
    </w:p>
    <w:p w14:paraId="1A4A8334" w14:textId="77777777" w:rsidR="00323AC0" w:rsidRPr="00323AC0" w:rsidRDefault="00323AC0" w:rsidP="00E1733B">
      <w:pPr>
        <w:numPr>
          <w:ilvl w:val="3"/>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Podstawą obliczenia wartości zamówienia poszczególnych dostaw będą ceny jednostkowe podane w ofercie Wykonawcy, na podstawie której został wybrany w wyniku rozstrzygnięcia przeprowadzonego postępowania o udzielenie zamówienia publicznego.</w:t>
      </w:r>
    </w:p>
    <w:p w14:paraId="37981D16"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Wynagrodzenie o którym mowa w  §3 ust. 1, uwzględnia koszty załadunku, transportu oraz rozładunku wszystkich dostaw.</w:t>
      </w:r>
    </w:p>
    <w:p w14:paraId="61A09B7F"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Zamawiający zastrzega sobie prawo do zmniejszenia wartości umowy w zależności od potrzeb, jak również zmian ilościowych w poszczególnych asortymentach bez ponoszenia konsekwencji finansowych, na co dostawca niniejszym wyraża zgodę.</w:t>
      </w:r>
    </w:p>
    <w:p w14:paraId="697A546A" w14:textId="49B097A1"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 xml:space="preserve">Należność za zakupiony towar będzie płatna w terminie </w:t>
      </w:r>
      <w:r w:rsidR="00394F71">
        <w:rPr>
          <w:rFonts w:asciiTheme="minorHAnsi" w:hAnsiTheme="minorHAnsi" w:cstheme="minorHAnsi"/>
        </w:rPr>
        <w:t>min. 21</w:t>
      </w:r>
      <w:r w:rsidRPr="00323AC0">
        <w:rPr>
          <w:rFonts w:asciiTheme="minorHAnsi" w:hAnsiTheme="minorHAnsi" w:cstheme="minorHAnsi"/>
        </w:rPr>
        <w:t xml:space="preserve"> dni od daty wpłynięcia faktury VAT, na rachunek </w:t>
      </w:r>
      <w:r w:rsidR="003621D2">
        <w:rPr>
          <w:rFonts w:asciiTheme="minorHAnsi" w:hAnsiTheme="minorHAnsi" w:cstheme="minorHAnsi"/>
        </w:rPr>
        <w:t xml:space="preserve">bankowy Wykonawcy </w:t>
      </w:r>
      <w:r w:rsidRPr="00323AC0">
        <w:rPr>
          <w:rFonts w:asciiTheme="minorHAnsi" w:hAnsiTheme="minorHAnsi" w:cstheme="minorHAnsi"/>
        </w:rPr>
        <w:t>o numerze. ………………………</w:t>
      </w:r>
    </w:p>
    <w:p w14:paraId="15055B53" w14:textId="77777777" w:rsidR="00323AC0" w:rsidRPr="00323AC0" w:rsidRDefault="00323AC0" w:rsidP="00E1733B">
      <w:pPr>
        <w:numPr>
          <w:ilvl w:val="0"/>
          <w:numId w:val="68"/>
        </w:numPr>
        <w:tabs>
          <w:tab w:val="clear" w:pos="0"/>
          <w:tab w:val="num" w:pos="-284"/>
        </w:tabs>
        <w:suppressAutoHyphens/>
        <w:autoSpaceDE w:val="0"/>
        <w:ind w:left="425" w:hanging="425"/>
        <w:contextualSpacing/>
        <w:jc w:val="both"/>
        <w:rPr>
          <w:rFonts w:asciiTheme="minorHAnsi" w:hAnsiTheme="minorHAnsi" w:cstheme="minorHAnsi"/>
        </w:rPr>
      </w:pPr>
      <w:r w:rsidRPr="00323AC0">
        <w:rPr>
          <w:rFonts w:asciiTheme="minorHAnsi" w:hAnsiTheme="minorHAnsi" w:cstheme="minorHAnsi"/>
        </w:rPr>
        <w:t>W przypadku nie dokonania płatności w wymaganym terminie, Wykonawcy przysługują odsetki w ustawowej wysokości.</w:t>
      </w:r>
    </w:p>
    <w:p w14:paraId="098D3973" w14:textId="77777777" w:rsidR="00323AC0" w:rsidRPr="00323AC0" w:rsidRDefault="00323AC0" w:rsidP="00E1733B">
      <w:pPr>
        <w:autoSpaceDE w:val="0"/>
        <w:contextualSpacing/>
        <w:jc w:val="center"/>
        <w:rPr>
          <w:rFonts w:asciiTheme="minorHAnsi" w:hAnsiTheme="minorHAnsi" w:cstheme="minorHAnsi"/>
        </w:rPr>
      </w:pPr>
    </w:p>
    <w:p w14:paraId="3238CE56" w14:textId="674074F2" w:rsidR="00323AC0" w:rsidRPr="00323AC0" w:rsidRDefault="00323AC0" w:rsidP="003621D2">
      <w:pPr>
        <w:autoSpaceDE w:val="0"/>
        <w:contextualSpacing/>
        <w:jc w:val="center"/>
        <w:rPr>
          <w:rFonts w:asciiTheme="minorHAnsi" w:hAnsiTheme="minorHAnsi" w:cstheme="minorHAnsi"/>
        </w:rPr>
      </w:pPr>
      <w:r w:rsidRPr="00323AC0">
        <w:rPr>
          <w:rFonts w:asciiTheme="minorHAnsi" w:hAnsiTheme="minorHAnsi" w:cstheme="minorHAnsi"/>
        </w:rPr>
        <w:t>§ 6</w:t>
      </w:r>
    </w:p>
    <w:p w14:paraId="48508332" w14:textId="22669A73"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Zamawiający przewiduje możliwości zmiany umowy: </w:t>
      </w:r>
    </w:p>
    <w:p w14:paraId="53C5F9B8"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zmiany cen jednostkowych - w uzasadnionym przypadku wzrostu cen produktów żywnościowych z przyczyn nieleżących po stronie Wykonawcy, </w:t>
      </w:r>
    </w:p>
    <w:p w14:paraId="6D09D88A" w14:textId="77777777" w:rsidR="00323AC0" w:rsidRPr="00323AC0" w:rsidRDefault="00323AC0" w:rsidP="003621D2">
      <w:pPr>
        <w:numPr>
          <w:ilvl w:val="0"/>
          <w:numId w:val="77"/>
        </w:numPr>
        <w:suppressAutoHyphens/>
        <w:autoSpaceDE w:val="0"/>
        <w:contextualSpacing/>
        <w:jc w:val="both"/>
        <w:rPr>
          <w:rFonts w:asciiTheme="minorHAnsi" w:hAnsiTheme="minorHAnsi" w:cstheme="minorHAnsi"/>
        </w:rPr>
      </w:pPr>
      <w:r w:rsidRPr="00323AC0">
        <w:rPr>
          <w:rFonts w:asciiTheme="minorHAnsi" w:hAnsiTheme="minorHAnsi" w:cstheme="minorHAnsi"/>
        </w:rPr>
        <w:t xml:space="preserve">w przypadku zmian ilości zamawianych produktów żywnościowych objętych dostawami </w:t>
      </w:r>
    </w:p>
    <w:p w14:paraId="2DC51806" w14:textId="73435E97" w:rsidR="00323AC0" w:rsidRPr="00323AC0" w:rsidRDefault="00323AC0" w:rsidP="003621D2">
      <w:pPr>
        <w:numPr>
          <w:ilvl w:val="0"/>
          <w:numId w:val="76"/>
        </w:numPr>
        <w:tabs>
          <w:tab w:val="clear" w:pos="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Wszelkie zmiany do umowy wymagają zachowania formy pisemnej pod rygorem nieważności.</w:t>
      </w:r>
    </w:p>
    <w:p w14:paraId="7D377B9D" w14:textId="77777777" w:rsidR="00323AC0" w:rsidRPr="00323AC0" w:rsidRDefault="00323AC0" w:rsidP="00E1733B">
      <w:pPr>
        <w:autoSpaceDE w:val="0"/>
        <w:contextualSpacing/>
        <w:jc w:val="center"/>
        <w:rPr>
          <w:rFonts w:asciiTheme="minorHAnsi" w:hAnsiTheme="minorHAnsi" w:cstheme="minorHAnsi"/>
        </w:rPr>
      </w:pPr>
    </w:p>
    <w:p w14:paraId="548E2348"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7</w:t>
      </w:r>
    </w:p>
    <w:p w14:paraId="592E04DF" w14:textId="5DAA04CF" w:rsidR="003621D2" w:rsidRDefault="00323AC0" w:rsidP="0081481B">
      <w:pPr>
        <w:autoSpaceDE w:val="0"/>
        <w:contextualSpacing/>
        <w:jc w:val="both"/>
        <w:rPr>
          <w:rFonts w:asciiTheme="minorHAnsi" w:hAnsiTheme="minorHAnsi" w:cstheme="minorHAnsi"/>
        </w:rPr>
      </w:pPr>
      <w:r w:rsidRPr="00323AC0">
        <w:rPr>
          <w:rFonts w:asciiTheme="minorHAnsi" w:hAnsiTheme="minorHAnsi" w:cstheme="minorHAnsi"/>
        </w:rPr>
        <w:t xml:space="preserve">Osoby reprezentujące Zamawiającego i Wykonawcę są uprawnione do uzgadniania form i metod pracy, udzielania koniecznych informacji, podejmowania innych niezbędnych działań </w:t>
      </w:r>
      <w:r w:rsidRPr="00323AC0">
        <w:rPr>
          <w:rFonts w:asciiTheme="minorHAnsi" w:hAnsiTheme="minorHAnsi" w:cstheme="minorHAnsi"/>
        </w:rPr>
        <w:lastRenderedPageBreak/>
        <w:t>wynikających z niniejszej umowy koniecznych do prawidłowego wykonywania przedmiotu umowy.</w:t>
      </w:r>
    </w:p>
    <w:p w14:paraId="41BC836C" w14:textId="5A53BAB1"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8</w:t>
      </w:r>
    </w:p>
    <w:p w14:paraId="780AA94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Dostawca rozpatrzy pisemną reklamację Odbiorcy do 21 dni od daty jej otrzymania. W razie niedotrzymania powyższego terminu przez Dostawcę, odbiorca uzna reklamację za załatwioną pozytywnie.</w:t>
      </w:r>
    </w:p>
    <w:p w14:paraId="4C0D5AAB" w14:textId="77777777" w:rsidR="00323AC0" w:rsidRPr="00323AC0" w:rsidRDefault="00323AC0" w:rsidP="00E1733B">
      <w:pPr>
        <w:autoSpaceDE w:val="0"/>
        <w:contextualSpacing/>
        <w:jc w:val="center"/>
        <w:rPr>
          <w:rFonts w:asciiTheme="minorHAnsi" w:hAnsiTheme="minorHAnsi" w:cstheme="minorHAnsi"/>
        </w:rPr>
      </w:pPr>
    </w:p>
    <w:p w14:paraId="375C236B"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9</w:t>
      </w:r>
    </w:p>
    <w:p w14:paraId="64C79CC8"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Dostawca zapłaci Odbiorcy kary umowne za niewykonanie lub nienależyte wykonanie umowy w następujących przypadkach:</w:t>
      </w:r>
    </w:p>
    <w:p w14:paraId="58D6877C" w14:textId="70ED5F3D"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10 % ceny ofertowej brutto, gdyby Dostawca odstąpił od wykonania umowy,</w:t>
      </w:r>
    </w:p>
    <w:p w14:paraId="3918904A" w14:textId="33FCD810" w:rsidR="00323AC0" w:rsidRPr="003621D2" w:rsidRDefault="00323AC0" w:rsidP="003621D2">
      <w:pPr>
        <w:pStyle w:val="Akapitzlist"/>
        <w:numPr>
          <w:ilvl w:val="0"/>
          <w:numId w:val="78"/>
        </w:numPr>
        <w:autoSpaceDE w:val="0"/>
        <w:jc w:val="both"/>
        <w:rPr>
          <w:rFonts w:asciiTheme="minorHAnsi" w:hAnsiTheme="minorHAnsi" w:cstheme="minorHAnsi"/>
        </w:rPr>
      </w:pPr>
      <w:r w:rsidRPr="003621D2">
        <w:rPr>
          <w:rFonts w:asciiTheme="minorHAnsi" w:hAnsiTheme="minorHAnsi" w:cstheme="minorHAnsi"/>
        </w:rPr>
        <w:t>0,5 % wartości nie dostarczonego w terminie towaru, za każdy rozpoczęty dzień zwłoki.</w:t>
      </w:r>
    </w:p>
    <w:p w14:paraId="7E644477" w14:textId="77777777" w:rsidR="00323AC0" w:rsidRPr="00323AC0" w:rsidRDefault="00323AC0" w:rsidP="00E1733B">
      <w:pPr>
        <w:autoSpaceDE w:val="0"/>
        <w:contextualSpacing/>
        <w:jc w:val="center"/>
        <w:rPr>
          <w:rFonts w:asciiTheme="minorHAnsi" w:hAnsiTheme="minorHAnsi" w:cstheme="minorHAnsi"/>
        </w:rPr>
      </w:pPr>
    </w:p>
    <w:p w14:paraId="67A38469"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10</w:t>
      </w:r>
    </w:p>
    <w:p w14:paraId="071BA1AA" w14:textId="327AF731" w:rsidR="00323AC0" w:rsidRPr="00323AC0" w:rsidRDefault="00323AC0" w:rsidP="003621D2">
      <w:pPr>
        <w:autoSpaceDE w:val="0"/>
        <w:contextualSpacing/>
        <w:jc w:val="both"/>
        <w:rPr>
          <w:rFonts w:asciiTheme="minorHAnsi" w:hAnsiTheme="minorHAnsi" w:cstheme="minorHAnsi"/>
        </w:rPr>
      </w:pPr>
      <w:r w:rsidRPr="00323AC0">
        <w:rPr>
          <w:rFonts w:asciiTheme="minorHAnsi" w:hAnsiTheme="minorHAnsi" w:cstheme="minorHAnsi"/>
        </w:rPr>
        <w:t>W zakresie nieuregulowanym niniejszą umowa znajdują zastosowanie przepisy prawa polskiego, w szczególności Kodeksu Cywilnego  i ustawy Prawo Zamówień Publicznych.</w:t>
      </w:r>
    </w:p>
    <w:p w14:paraId="4A15B15A" w14:textId="77777777" w:rsidR="00323AC0" w:rsidRPr="00323AC0" w:rsidRDefault="00323AC0" w:rsidP="00E1733B">
      <w:pPr>
        <w:autoSpaceDE w:val="0"/>
        <w:contextualSpacing/>
        <w:jc w:val="center"/>
        <w:rPr>
          <w:rFonts w:asciiTheme="minorHAnsi" w:hAnsiTheme="minorHAnsi" w:cstheme="minorHAnsi"/>
        </w:rPr>
      </w:pPr>
    </w:p>
    <w:p w14:paraId="3D41A52F"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11</w:t>
      </w:r>
    </w:p>
    <w:p w14:paraId="1A6ACD99" w14:textId="77777777" w:rsidR="00323AC0" w:rsidRPr="00323AC0" w:rsidRDefault="00323AC0" w:rsidP="00E1733B">
      <w:pPr>
        <w:autoSpaceDE w:val="0"/>
        <w:contextualSpacing/>
        <w:jc w:val="both"/>
        <w:rPr>
          <w:rFonts w:asciiTheme="minorHAnsi" w:hAnsiTheme="minorHAnsi" w:cstheme="minorHAnsi"/>
        </w:rPr>
      </w:pPr>
      <w:r w:rsidRPr="00323AC0">
        <w:rPr>
          <w:rFonts w:asciiTheme="minorHAnsi" w:hAnsiTheme="minorHAnsi" w:cstheme="minorHAnsi"/>
        </w:rPr>
        <w:t>Wszelkie spory, jakie mogą powstać w związku z realizacja niniejszej umowy, będą rozpatrywane przez Sąd właściwy dla siedziby Zamawiającego.</w:t>
      </w:r>
    </w:p>
    <w:p w14:paraId="4EB259BC" w14:textId="77777777" w:rsidR="00323AC0" w:rsidRPr="00323AC0" w:rsidRDefault="00323AC0" w:rsidP="003621D2">
      <w:pPr>
        <w:autoSpaceDE w:val="0"/>
        <w:contextualSpacing/>
        <w:rPr>
          <w:rFonts w:asciiTheme="minorHAnsi" w:hAnsiTheme="minorHAnsi" w:cstheme="minorHAnsi"/>
        </w:rPr>
      </w:pPr>
    </w:p>
    <w:p w14:paraId="2B2972AA"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12</w:t>
      </w:r>
    </w:p>
    <w:p w14:paraId="7020B6C7" w14:textId="77777777" w:rsidR="00323AC0" w:rsidRPr="00323AC0" w:rsidRDefault="00323AC0" w:rsidP="00E1733B">
      <w:pPr>
        <w:autoSpaceDE w:val="0"/>
        <w:contextualSpacing/>
        <w:rPr>
          <w:rFonts w:asciiTheme="minorHAnsi" w:hAnsiTheme="minorHAnsi" w:cstheme="minorHAnsi"/>
        </w:rPr>
      </w:pPr>
      <w:r w:rsidRPr="00323AC0">
        <w:rPr>
          <w:rFonts w:asciiTheme="minorHAnsi" w:hAnsiTheme="minorHAnsi" w:cstheme="minorHAnsi"/>
        </w:rPr>
        <w:t>Załączniki do umowy stanowią jej integralną część:</w:t>
      </w:r>
    </w:p>
    <w:p w14:paraId="628ACB16" w14:textId="01971839" w:rsidR="00E1733B" w:rsidRDefault="00E1733B"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Specyfikacja Warunków Zamówienia</w:t>
      </w:r>
      <w:r>
        <w:rPr>
          <w:rFonts w:asciiTheme="minorHAnsi" w:hAnsiTheme="minorHAnsi" w:cstheme="minorHAnsi"/>
        </w:rPr>
        <w:t>,</w:t>
      </w:r>
    </w:p>
    <w:p w14:paraId="78BD7840" w14:textId="17BB256A" w:rsidR="00E1733B"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Oferta Wykonawcy</w:t>
      </w:r>
      <w:r w:rsidR="00E1733B">
        <w:rPr>
          <w:rFonts w:asciiTheme="minorHAnsi" w:hAnsiTheme="minorHAnsi" w:cstheme="minorHAnsi"/>
        </w:rPr>
        <w:t>,</w:t>
      </w:r>
    </w:p>
    <w:p w14:paraId="4AA2BB07" w14:textId="4CDA961B" w:rsidR="00323AC0" w:rsidRPr="00E1733B" w:rsidRDefault="00323AC0" w:rsidP="00E1733B">
      <w:pPr>
        <w:pStyle w:val="Akapitzlist"/>
        <w:numPr>
          <w:ilvl w:val="0"/>
          <w:numId w:val="74"/>
        </w:numPr>
        <w:tabs>
          <w:tab w:val="clear" w:pos="1069"/>
          <w:tab w:val="num" w:pos="567"/>
        </w:tabs>
        <w:autoSpaceDE w:val="0"/>
        <w:spacing w:after="0" w:line="240" w:lineRule="auto"/>
        <w:ind w:hanging="785"/>
        <w:rPr>
          <w:rFonts w:asciiTheme="minorHAnsi" w:hAnsiTheme="minorHAnsi" w:cstheme="minorHAnsi"/>
        </w:rPr>
      </w:pPr>
      <w:r w:rsidRPr="00E1733B">
        <w:rPr>
          <w:rFonts w:asciiTheme="minorHAnsi" w:hAnsiTheme="minorHAnsi" w:cstheme="minorHAnsi"/>
        </w:rPr>
        <w:t>Formularz asortymentowo-cenow</w:t>
      </w:r>
      <w:r w:rsidR="00E1733B" w:rsidRPr="00E1733B">
        <w:rPr>
          <w:rFonts w:asciiTheme="minorHAnsi" w:hAnsiTheme="minorHAnsi" w:cstheme="minorHAnsi"/>
        </w:rPr>
        <w:t>y</w:t>
      </w:r>
      <w:r w:rsidRPr="00E1733B">
        <w:rPr>
          <w:rFonts w:asciiTheme="minorHAnsi" w:hAnsiTheme="minorHAnsi" w:cstheme="minorHAnsi"/>
        </w:rPr>
        <w:t>.</w:t>
      </w:r>
    </w:p>
    <w:p w14:paraId="5FEDD501" w14:textId="77777777" w:rsidR="00323AC0" w:rsidRPr="00323AC0" w:rsidRDefault="00323AC0" w:rsidP="00E1733B">
      <w:pPr>
        <w:autoSpaceDE w:val="0"/>
        <w:contextualSpacing/>
        <w:jc w:val="center"/>
        <w:rPr>
          <w:rFonts w:asciiTheme="minorHAnsi" w:hAnsiTheme="minorHAnsi" w:cstheme="minorHAnsi"/>
        </w:rPr>
      </w:pPr>
    </w:p>
    <w:p w14:paraId="421182EC" w14:textId="77777777" w:rsidR="00323AC0" w:rsidRPr="00323AC0" w:rsidRDefault="00323AC0" w:rsidP="00E1733B">
      <w:pPr>
        <w:autoSpaceDE w:val="0"/>
        <w:contextualSpacing/>
        <w:jc w:val="center"/>
        <w:rPr>
          <w:rFonts w:asciiTheme="minorHAnsi" w:hAnsiTheme="minorHAnsi" w:cstheme="minorHAnsi"/>
        </w:rPr>
      </w:pPr>
      <w:r w:rsidRPr="00323AC0">
        <w:rPr>
          <w:rFonts w:asciiTheme="minorHAnsi" w:hAnsiTheme="minorHAnsi" w:cstheme="minorHAnsi"/>
        </w:rPr>
        <w:t>§ 13</w:t>
      </w:r>
    </w:p>
    <w:p w14:paraId="34D85F5E" w14:textId="59E53C41"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Umowa wchodzi w życie z dniem jej podpisania przez obie strony</w:t>
      </w:r>
      <w:r w:rsidR="003621D2">
        <w:rPr>
          <w:rFonts w:asciiTheme="minorHAnsi" w:hAnsiTheme="minorHAnsi" w:cstheme="minorHAnsi"/>
        </w:rPr>
        <w:t>, jednak nie wcześniej niż 0</w:t>
      </w:r>
      <w:r w:rsidR="00394F71">
        <w:rPr>
          <w:rFonts w:asciiTheme="minorHAnsi" w:hAnsiTheme="minorHAnsi" w:cstheme="minorHAnsi"/>
        </w:rPr>
        <w:t>7</w:t>
      </w:r>
      <w:r w:rsidR="003621D2">
        <w:rPr>
          <w:rFonts w:asciiTheme="minorHAnsi" w:hAnsiTheme="minorHAnsi" w:cstheme="minorHAnsi"/>
        </w:rPr>
        <w:t>.01.2022 r.</w:t>
      </w:r>
    </w:p>
    <w:p w14:paraId="6BCF657F" w14:textId="1BF8E82C" w:rsidR="00323AC0" w:rsidRPr="00323AC0" w:rsidRDefault="00323AC0" w:rsidP="00E1733B">
      <w:pPr>
        <w:numPr>
          <w:ilvl w:val="0"/>
          <w:numId w:val="73"/>
        </w:numPr>
        <w:tabs>
          <w:tab w:val="clear" w:pos="0"/>
          <w:tab w:val="num" w:pos="-360"/>
        </w:tabs>
        <w:suppressAutoHyphens/>
        <w:autoSpaceDE w:val="0"/>
        <w:ind w:left="360"/>
        <w:contextualSpacing/>
        <w:jc w:val="both"/>
        <w:rPr>
          <w:rFonts w:asciiTheme="minorHAnsi" w:hAnsiTheme="minorHAnsi" w:cstheme="minorHAnsi"/>
        </w:rPr>
      </w:pPr>
      <w:r w:rsidRPr="00323AC0">
        <w:rPr>
          <w:rFonts w:asciiTheme="minorHAnsi" w:hAnsiTheme="minorHAnsi" w:cstheme="minorHAnsi"/>
        </w:rPr>
        <w:t xml:space="preserve">Umowa została zawarta w </w:t>
      </w:r>
      <w:r w:rsidR="00E43A74">
        <w:rPr>
          <w:rFonts w:asciiTheme="minorHAnsi" w:hAnsiTheme="minorHAnsi" w:cstheme="minorHAnsi"/>
        </w:rPr>
        <w:t>trzech</w:t>
      </w:r>
      <w:r w:rsidRPr="00323AC0">
        <w:rPr>
          <w:rFonts w:asciiTheme="minorHAnsi" w:hAnsiTheme="minorHAnsi" w:cstheme="minorHAnsi"/>
        </w:rPr>
        <w:t xml:space="preserve"> jednobrzmiących egzemplarzach, </w:t>
      </w:r>
      <w:r w:rsidR="00E43A74">
        <w:rPr>
          <w:rFonts w:asciiTheme="minorHAnsi" w:hAnsiTheme="minorHAnsi" w:cstheme="minorHAnsi"/>
        </w:rPr>
        <w:t>w tym dwa egzemplarze dla Zamawiającego i jeden egzemplarz dla Wykonawcy</w:t>
      </w:r>
      <w:r w:rsidRPr="00323AC0">
        <w:rPr>
          <w:rFonts w:asciiTheme="minorHAnsi" w:hAnsiTheme="minorHAnsi" w:cstheme="minorHAnsi"/>
        </w:rPr>
        <w:t>.</w:t>
      </w:r>
    </w:p>
    <w:p w14:paraId="55DB2A59" w14:textId="77777777" w:rsidR="00323AC0" w:rsidRPr="00323AC0" w:rsidRDefault="00323AC0" w:rsidP="00E1733B">
      <w:pPr>
        <w:autoSpaceDE w:val="0"/>
        <w:contextualSpacing/>
        <w:rPr>
          <w:rFonts w:asciiTheme="minorHAnsi" w:hAnsiTheme="minorHAnsi" w:cstheme="minorHAnsi"/>
          <w:i/>
          <w:iCs/>
        </w:rPr>
      </w:pPr>
    </w:p>
    <w:p w14:paraId="53F47DC9" w14:textId="77777777" w:rsidR="00323AC0" w:rsidRPr="00323AC0" w:rsidRDefault="00323AC0" w:rsidP="00E1733B">
      <w:pPr>
        <w:contextualSpacing/>
        <w:rPr>
          <w:rFonts w:asciiTheme="minorHAnsi" w:hAnsiTheme="minorHAnsi" w:cstheme="minorHAnsi"/>
        </w:rPr>
      </w:pPr>
    </w:p>
    <w:p w14:paraId="658A5F9C" w14:textId="212F79D8" w:rsidR="00323AC0" w:rsidRPr="00323AC0" w:rsidRDefault="00323AC0" w:rsidP="00E1733B">
      <w:pPr>
        <w:autoSpaceDE w:val="0"/>
        <w:contextualSpacing/>
        <w:rPr>
          <w:rFonts w:asciiTheme="minorHAnsi" w:hAnsiTheme="minorHAnsi" w:cstheme="minorHAnsi"/>
        </w:rPr>
      </w:pPr>
      <w:r w:rsidRPr="00323AC0">
        <w:rPr>
          <w:rFonts w:asciiTheme="minorHAnsi" w:eastAsia="Cambria" w:hAnsiTheme="minorHAnsi" w:cstheme="minorHAnsi"/>
        </w:rPr>
        <w:t xml:space="preserve">          </w:t>
      </w:r>
      <w:r w:rsidRPr="00323AC0">
        <w:rPr>
          <w:rFonts w:asciiTheme="minorHAnsi" w:hAnsiTheme="minorHAnsi" w:cstheme="minorHAnsi"/>
        </w:rPr>
        <w:t>Zamawiający                                                                                                            Wykonawca</w:t>
      </w: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5E875C7A" w:rsidR="00B00A51" w:rsidRDefault="00B00A51" w:rsidP="0071632E">
      <w:pPr>
        <w:pStyle w:val="Lista"/>
        <w:spacing w:line="300" w:lineRule="exact"/>
        <w:ind w:left="0" w:right="-83" w:firstLine="0"/>
        <w:jc w:val="right"/>
        <w:rPr>
          <w:rFonts w:asciiTheme="minorHAnsi" w:hAnsiTheme="minorHAnsi" w:cstheme="minorHAnsi"/>
          <w:b/>
          <w:szCs w:val="24"/>
        </w:rPr>
      </w:pPr>
    </w:p>
    <w:p w14:paraId="09F3A803" w14:textId="63813FF2" w:rsidR="0081481B" w:rsidRDefault="0081481B" w:rsidP="0071632E">
      <w:pPr>
        <w:pStyle w:val="Lista"/>
        <w:spacing w:line="300" w:lineRule="exact"/>
        <w:ind w:left="0" w:right="-83" w:firstLine="0"/>
        <w:jc w:val="right"/>
        <w:rPr>
          <w:rFonts w:asciiTheme="minorHAnsi" w:hAnsiTheme="minorHAnsi" w:cstheme="minorHAnsi"/>
          <w:b/>
          <w:szCs w:val="24"/>
        </w:rPr>
      </w:pPr>
    </w:p>
    <w:p w14:paraId="707F2457" w14:textId="58A2205B" w:rsidR="0081481B" w:rsidRDefault="0081481B" w:rsidP="0071632E">
      <w:pPr>
        <w:pStyle w:val="Lista"/>
        <w:spacing w:line="300" w:lineRule="exact"/>
        <w:ind w:left="0" w:right="-83" w:firstLine="0"/>
        <w:jc w:val="right"/>
        <w:rPr>
          <w:rFonts w:asciiTheme="minorHAnsi" w:hAnsiTheme="minorHAnsi" w:cstheme="minorHAnsi"/>
          <w:b/>
          <w:szCs w:val="24"/>
        </w:rPr>
      </w:pPr>
    </w:p>
    <w:p w14:paraId="0C6D838C" w14:textId="0766466B" w:rsidR="00B00A51" w:rsidRDefault="00B00A51" w:rsidP="003621D2">
      <w:pPr>
        <w:pStyle w:val="Lista"/>
        <w:spacing w:line="300" w:lineRule="exact"/>
        <w:ind w:left="0" w:right="-83" w:firstLine="0"/>
        <w:rPr>
          <w:rFonts w:asciiTheme="minorHAnsi" w:hAnsiTheme="minorHAnsi" w:cstheme="minorHAnsi"/>
          <w:b/>
          <w:szCs w:val="24"/>
        </w:rPr>
      </w:pPr>
    </w:p>
    <w:p w14:paraId="79A82CE4" w14:textId="77777777" w:rsidR="00394F71" w:rsidRDefault="00394F71" w:rsidP="003621D2">
      <w:pPr>
        <w:pStyle w:val="Lista"/>
        <w:spacing w:line="300" w:lineRule="exact"/>
        <w:ind w:left="0" w:right="-83" w:firstLine="0"/>
        <w:rPr>
          <w:rFonts w:asciiTheme="minorHAnsi" w:hAnsiTheme="minorHAnsi" w:cstheme="minorHAnsi"/>
          <w:b/>
          <w:szCs w:val="24"/>
        </w:rPr>
      </w:pPr>
    </w:p>
    <w:p w14:paraId="448F9E39" w14:textId="19342C33"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t xml:space="preserve">Załącznik nr </w:t>
      </w:r>
      <w:r w:rsidR="008B0EA4">
        <w:rPr>
          <w:rFonts w:asciiTheme="minorHAnsi" w:hAnsiTheme="minorHAnsi" w:cstheme="minorHAnsi"/>
          <w:b/>
          <w:szCs w:val="24"/>
        </w:rPr>
        <w:t>5</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485EDD34" w14:textId="7A58FC6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00FCB0F0" w14:textId="1A5EB929"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 xml:space="preserve">Przedmiotem zamówienia jest sukcesywna dostawa artykułów spożywczych do </w:t>
      </w:r>
      <w:r w:rsidR="003C5132">
        <w:rPr>
          <w:rFonts w:asciiTheme="minorHAnsi" w:hAnsiTheme="minorHAnsi" w:cstheme="minorHAnsi"/>
        </w:rPr>
        <w:t>przedszkola</w:t>
      </w:r>
      <w:r w:rsidRPr="00032A7A">
        <w:rPr>
          <w:rFonts w:asciiTheme="minorHAnsi" w:hAnsiTheme="minorHAnsi" w:cstheme="minorHAnsi"/>
        </w:rPr>
        <w:t xml:space="preserve"> w podziale na </w:t>
      </w:r>
      <w:r w:rsidR="00A068B3">
        <w:rPr>
          <w:rFonts w:asciiTheme="minorHAnsi" w:hAnsiTheme="minorHAnsi" w:cstheme="minorHAnsi"/>
        </w:rPr>
        <w:t>4</w:t>
      </w:r>
      <w:r w:rsidRPr="00032A7A">
        <w:rPr>
          <w:rFonts w:asciiTheme="minorHAnsi" w:hAnsiTheme="minorHAnsi" w:cstheme="minorHAnsi"/>
        </w:rPr>
        <w:t xml:space="preserve"> części : Część </w:t>
      </w:r>
      <w:r w:rsidR="0081481B">
        <w:rPr>
          <w:rFonts w:asciiTheme="minorHAnsi" w:hAnsiTheme="minorHAnsi" w:cstheme="minorHAnsi"/>
        </w:rPr>
        <w:t>1</w:t>
      </w:r>
      <w:r w:rsidRPr="00032A7A">
        <w:rPr>
          <w:rFonts w:asciiTheme="minorHAnsi" w:hAnsiTheme="minorHAnsi" w:cstheme="minorHAnsi"/>
        </w:rPr>
        <w:t xml:space="preserve"> - Artykuły suche i inne,  Część </w:t>
      </w:r>
      <w:r w:rsidR="00A36FAD">
        <w:rPr>
          <w:rFonts w:asciiTheme="minorHAnsi" w:hAnsiTheme="minorHAnsi" w:cstheme="minorHAnsi"/>
        </w:rPr>
        <w:t>2</w:t>
      </w:r>
      <w:r w:rsidRPr="00032A7A">
        <w:rPr>
          <w:rFonts w:asciiTheme="minorHAnsi" w:hAnsiTheme="minorHAnsi" w:cstheme="minorHAnsi"/>
        </w:rPr>
        <w:t xml:space="preserve"> - Nabiał, Część </w:t>
      </w:r>
      <w:r w:rsidR="00A068B3">
        <w:rPr>
          <w:rFonts w:asciiTheme="minorHAnsi" w:hAnsiTheme="minorHAnsi" w:cstheme="minorHAnsi"/>
        </w:rPr>
        <w:t>3</w:t>
      </w:r>
      <w:r w:rsidR="0081481B">
        <w:rPr>
          <w:rFonts w:asciiTheme="minorHAnsi" w:hAnsiTheme="minorHAnsi" w:cstheme="minorHAnsi"/>
        </w:rPr>
        <w:t xml:space="preserve"> </w:t>
      </w:r>
      <w:r w:rsidRPr="00032A7A">
        <w:rPr>
          <w:rFonts w:asciiTheme="minorHAnsi" w:hAnsiTheme="minorHAnsi" w:cstheme="minorHAnsi"/>
        </w:rPr>
        <w:t>- Ryby mrożone</w:t>
      </w:r>
      <w:r w:rsidR="0081481B">
        <w:rPr>
          <w:rFonts w:asciiTheme="minorHAnsi" w:hAnsiTheme="minorHAnsi" w:cstheme="minorHAnsi"/>
        </w:rPr>
        <w:t xml:space="preserve">, </w:t>
      </w:r>
      <w:r w:rsidR="0081481B" w:rsidRPr="00032A7A">
        <w:rPr>
          <w:rFonts w:asciiTheme="minorHAnsi" w:hAnsiTheme="minorHAnsi" w:cstheme="minorHAnsi"/>
        </w:rPr>
        <w:t xml:space="preserve">Część </w:t>
      </w:r>
      <w:r w:rsidR="00A068B3">
        <w:rPr>
          <w:rFonts w:asciiTheme="minorHAnsi" w:hAnsiTheme="minorHAnsi" w:cstheme="minorHAnsi"/>
        </w:rPr>
        <w:t>4</w:t>
      </w:r>
      <w:r w:rsidR="00A36FAD">
        <w:rPr>
          <w:rFonts w:asciiTheme="minorHAnsi" w:hAnsiTheme="minorHAnsi" w:cstheme="minorHAnsi"/>
        </w:rPr>
        <w:t xml:space="preserve"> </w:t>
      </w:r>
      <w:r w:rsidR="0081481B" w:rsidRPr="00032A7A">
        <w:rPr>
          <w:rFonts w:asciiTheme="minorHAnsi" w:hAnsiTheme="minorHAnsi" w:cstheme="minorHAnsi"/>
        </w:rPr>
        <w:t>– Pieczywo</w:t>
      </w:r>
      <w:r w:rsidR="0081481B">
        <w:rPr>
          <w:rFonts w:asciiTheme="minorHAnsi" w:hAnsiTheme="minorHAnsi" w:cstheme="minorHAnsi"/>
        </w:rPr>
        <w:t xml:space="preserve">, </w:t>
      </w:r>
    </w:p>
    <w:p w14:paraId="791C9C62" w14:textId="78494866"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r w:rsidRPr="00032A7A">
        <w:rPr>
          <w:rFonts w:asciiTheme="minorHAnsi" w:hAnsiTheme="minorHAnsi" w:cstheme="minorHAnsi"/>
        </w:rPr>
        <w:t>Zestawienie ilościowo-asortymentowe dla poszczególnych części zamówienia zostało określone w Załącznikach 2a-2</w:t>
      </w:r>
      <w:r w:rsidR="00A068B3">
        <w:rPr>
          <w:rFonts w:asciiTheme="minorHAnsi" w:hAnsiTheme="minorHAnsi" w:cstheme="minorHAnsi"/>
        </w:rPr>
        <w:t>d</w:t>
      </w:r>
      <w:r w:rsidR="0081481B">
        <w:rPr>
          <w:rFonts w:asciiTheme="minorHAnsi" w:hAnsiTheme="minorHAnsi" w:cstheme="minorHAnsi"/>
        </w:rPr>
        <w:t xml:space="preserve"> </w:t>
      </w:r>
      <w:r w:rsidRPr="00032A7A">
        <w:rPr>
          <w:rFonts w:asciiTheme="minorHAnsi" w:hAnsiTheme="minorHAnsi" w:cstheme="minorHAnsi"/>
        </w:rPr>
        <w:t>„Formularze asortymentowo-cenowe”</w:t>
      </w:r>
    </w:p>
    <w:p w14:paraId="59A85A75" w14:textId="77777777" w:rsidR="00032A7A" w:rsidRPr="00032A7A" w:rsidRDefault="00032A7A" w:rsidP="00032A7A">
      <w:pPr>
        <w:overflowPunct w:val="0"/>
        <w:autoSpaceDE w:val="0"/>
        <w:autoSpaceDN w:val="0"/>
        <w:adjustRightInd w:val="0"/>
        <w:spacing w:line="300" w:lineRule="auto"/>
        <w:jc w:val="both"/>
        <w:rPr>
          <w:rFonts w:asciiTheme="minorHAnsi" w:hAnsiTheme="minorHAnsi" w:cstheme="minorHAnsi"/>
        </w:rPr>
      </w:pPr>
    </w:p>
    <w:p w14:paraId="2AA30D73" w14:textId="155E80B7"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Ilości asortymentów wskazane w poszczególnych formularzach asortymentowo-cenowych stanowią przewidywane zapotrzebowanie na okres obowiązywania umowy.</w:t>
      </w:r>
    </w:p>
    <w:p w14:paraId="4C47D18A" w14:textId="377D798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Nie wszystkie rodzaje produktów muszą być zakupione w pełnym zakresie ilościowym. Ilość zamawianych towarów może ulec zmianie np. w razie zamiany liczby osób korzystających z wyżywienia oraz w związku z ustaleniami w jadłospisach o ok +/- 30%.</w:t>
      </w:r>
    </w:p>
    <w:p w14:paraId="7A3E7006" w14:textId="2141ACC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Zamówienie artykułów w mniejszej ilości niż podane w zestawieniu ilościowo-asortymentowym nie może być powodem roszczeń Wykonawcy w stosunku do Zamawiającego.</w:t>
      </w:r>
    </w:p>
    <w:p w14:paraId="485C8EAA" w14:textId="4907A0DE"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Towar musi być świeży, najwyższej jakości, przewożony zgodnie z wymaganiami HACCP, posiadać świadectwa jakości i termin przydatności do spożycia.</w:t>
      </w:r>
    </w:p>
    <w:p w14:paraId="21D9EC99" w14:textId="6253263C"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do Zamawiającego artykuły spożywcze muszą być transportowane zgodnie z przepisami sanitarno-epidemiologicznymi. Artykuły spożywcze objęte zamówieniem muszą spełniać wymagania norm PN. Dowóz dostaw zgodnie z zasadami GMP i GHP. Realizację dostaw dostawca gwarantuje własnym transportem i na własny koszt – spełniającym obowiązujące wymagania sanitarne do przewozu żywności dla środków transportu art. spożywczych.</w:t>
      </w:r>
    </w:p>
    <w:p w14:paraId="40565F15" w14:textId="319391A6"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Dostawca opowiada za stan jakościowy dostarczonych artykułów spożywczych. Dostawca dostarczy dokumentację dotyczącą artykułów spożywczych, w tym pochodzenie producenta i daty produkcji, świadectwo kontroli jakości – HDI (Handlowy Dokument Identyfikacyjny).</w:t>
      </w:r>
    </w:p>
    <w:p w14:paraId="4C8A76A1" w14:textId="0EEEF093" w:rsidR="00032A7A" w:rsidRPr="00032A7A"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Dostarczone artykuły spożywcze muszą posiadać odpowiednie oznakowanie, a zwłaszcza termin przydatności do spożycia i datę minimalnej trwałości, czytelności i trwałość oznakowania.</w:t>
      </w:r>
    </w:p>
    <w:p w14:paraId="42D85742" w14:textId="69706B65" w:rsidR="00723109" w:rsidRDefault="00032A7A" w:rsidP="007A6BC0">
      <w:pPr>
        <w:pStyle w:val="Akapitzlist"/>
        <w:numPr>
          <w:ilvl w:val="0"/>
          <w:numId w:val="66"/>
        </w:numPr>
        <w:overflowPunct w:val="0"/>
        <w:autoSpaceDE w:val="0"/>
        <w:autoSpaceDN w:val="0"/>
        <w:adjustRightInd w:val="0"/>
        <w:spacing w:line="300" w:lineRule="auto"/>
        <w:jc w:val="both"/>
        <w:rPr>
          <w:rFonts w:asciiTheme="minorHAnsi" w:hAnsiTheme="minorHAnsi" w:cstheme="minorHAnsi"/>
          <w:sz w:val="24"/>
          <w:szCs w:val="24"/>
        </w:rPr>
      </w:pPr>
      <w:r w:rsidRPr="00032A7A">
        <w:rPr>
          <w:rFonts w:asciiTheme="minorHAnsi" w:hAnsiTheme="minorHAnsi" w:cstheme="minorHAnsi"/>
          <w:sz w:val="24"/>
          <w:szCs w:val="24"/>
        </w:rPr>
        <w:t>Wykonawca przy sporządzaniu oferty powinien uwzględnić fakt, iż Zamawiający pracuje zgodnie z kalendarzem danego roku szkolnego zgodnie z Rozporządzeniem Ministra Edukacji Narodowej i Sporu z dnia 18 kwietnia 2002 r. w sprawie organizacji roku szkolnego</w:t>
      </w:r>
    </w:p>
    <w:p w14:paraId="3DDC09B1" w14:textId="102E5EDB" w:rsidR="00AE0334" w:rsidRPr="00142480" w:rsidRDefault="00AE0334" w:rsidP="007A6BC0">
      <w:pPr>
        <w:pStyle w:val="Akapitzlist"/>
        <w:numPr>
          <w:ilvl w:val="0"/>
          <w:numId w:val="17"/>
        </w:numPr>
        <w:spacing w:after="80" w:line="240" w:lineRule="auto"/>
        <w:ind w:left="357" w:hanging="357"/>
        <w:contextualSpacing w:val="0"/>
        <w:jc w:val="both"/>
        <w:rPr>
          <w:rFonts w:asciiTheme="minorHAnsi" w:hAnsiTheme="minorHAnsi" w:cstheme="minorHAnsi"/>
          <w:sz w:val="24"/>
          <w:szCs w:val="24"/>
        </w:rPr>
      </w:pPr>
      <w:r w:rsidRPr="00142480">
        <w:rPr>
          <w:sz w:val="24"/>
          <w:szCs w:val="24"/>
        </w:rPr>
        <w:t>Ze względu na specyfikę zamówienia, charakterystykę i opis cech funkcjonalnych</w:t>
      </w:r>
      <w:r>
        <w:rPr>
          <w:sz w:val="24"/>
          <w:szCs w:val="24"/>
        </w:rPr>
        <w:t xml:space="preserve"> </w:t>
      </w:r>
      <w:r w:rsidRPr="00142480">
        <w:rPr>
          <w:sz w:val="24"/>
          <w:szCs w:val="24"/>
        </w:rPr>
        <w:t xml:space="preserve">i jakościowych niektórych pozycji zamawianego przedmiotu – w przypadku wskazania </w:t>
      </w:r>
      <w:r w:rsidRPr="00142480">
        <w:rPr>
          <w:sz w:val="24"/>
          <w:szCs w:val="24"/>
        </w:rPr>
        <w:lastRenderedPageBreak/>
        <w:t>w</w:t>
      </w:r>
      <w:r>
        <w:rPr>
          <w:sz w:val="24"/>
          <w:szCs w:val="24"/>
        </w:rPr>
        <w:t> dokumentach</w:t>
      </w:r>
      <w:r w:rsidRPr="00142480">
        <w:rPr>
          <w:sz w:val="24"/>
          <w:szCs w:val="24"/>
        </w:rPr>
        <w:t xml:space="preserve"> zamówienia odniesienia do </w:t>
      </w:r>
      <w:bookmarkStart w:id="54" w:name="_Hlk87182863"/>
      <w:r w:rsidRPr="00142480">
        <w:rPr>
          <w:sz w:val="24"/>
          <w:szCs w:val="24"/>
        </w:rPr>
        <w:t>znaków towarowych, patentów lub pochodzenia, źródeł lub szczególnego procesu</w:t>
      </w:r>
      <w:bookmarkEnd w:id="54"/>
      <w:r w:rsidRPr="00142480">
        <w:rPr>
          <w:sz w:val="24"/>
          <w:szCs w:val="24"/>
        </w:rPr>
        <w:t xml:space="preserve">, odniesienia te mają wyłącznie walor pomocniczej dodatkowej informacji. </w:t>
      </w:r>
    </w:p>
    <w:p w14:paraId="3D6CAAFC" w14:textId="7904B7F9" w:rsidR="00AE0334" w:rsidRPr="00142480" w:rsidRDefault="00AE0334" w:rsidP="00AE0334">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produkty</w:t>
      </w:r>
      <w:r>
        <w:rPr>
          <w:sz w:val="24"/>
          <w:szCs w:val="24"/>
        </w:rPr>
        <w:t xml:space="preserve"> </w:t>
      </w:r>
      <w:r w:rsidRPr="00142480">
        <w:rPr>
          <w:sz w:val="24"/>
          <w:szCs w:val="24"/>
        </w:rPr>
        <w:t xml:space="preserve">dowolnego producenta, które spełniają minimalne wymagania określone w dokumentach zamówienia. </w:t>
      </w:r>
    </w:p>
    <w:p w14:paraId="0CE85DAA" w14:textId="3145633D" w:rsidR="00AE0334" w:rsidRPr="00142480" w:rsidRDefault="00AE0334" w:rsidP="00AE0334">
      <w:pPr>
        <w:pStyle w:val="Akapitzlist"/>
        <w:spacing w:after="80" w:line="240" w:lineRule="auto"/>
        <w:ind w:left="360"/>
        <w:jc w:val="both"/>
        <w:rPr>
          <w:sz w:val="24"/>
          <w:szCs w:val="24"/>
        </w:rPr>
      </w:pPr>
      <w:r w:rsidRPr="00142480">
        <w:rPr>
          <w:sz w:val="24"/>
          <w:szCs w:val="24"/>
        </w:rPr>
        <w:t>Zwrot „równoważny” do opisu produktu wskazanego za pomocą znaku towarowego, patentu lub pochodzenia, źródła lub szczególnego procesu oznacza, że Zamawiający dopuszcza produkt zbliżony pod względem parametrów jakościowych do produktu oznaczonego producenta. Produkt „równoważny” nie oznacza identyczności z</w:t>
      </w:r>
      <w:r>
        <w:rPr>
          <w:sz w:val="24"/>
          <w:szCs w:val="24"/>
        </w:rPr>
        <w:t> </w:t>
      </w:r>
      <w:r w:rsidRPr="00142480">
        <w:rPr>
          <w:sz w:val="24"/>
          <w:szCs w:val="24"/>
        </w:rPr>
        <w:t xml:space="preserve">produktem wskazanym w dokumentach zamówienia, lecz musi posiadać zbliżone cechy i parametry </w:t>
      </w:r>
      <w:r w:rsidR="008737CA">
        <w:rPr>
          <w:sz w:val="24"/>
          <w:szCs w:val="24"/>
        </w:rPr>
        <w:t>jakościowe</w:t>
      </w:r>
      <w:r w:rsidRPr="00142480">
        <w:rPr>
          <w:sz w:val="24"/>
          <w:szCs w:val="24"/>
        </w:rPr>
        <w:t>.</w:t>
      </w:r>
    </w:p>
    <w:p w14:paraId="495E0D9C" w14:textId="77777777" w:rsidR="00AE0334" w:rsidRPr="00142480" w:rsidRDefault="00AE0334" w:rsidP="00AE0334">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7FA3BDF" w14:textId="77777777" w:rsidR="00AE0334" w:rsidRPr="00142480" w:rsidRDefault="00AE0334" w:rsidP="007A6BC0">
      <w:pPr>
        <w:pStyle w:val="Akapitzlist"/>
        <w:numPr>
          <w:ilvl w:val="0"/>
          <w:numId w:val="63"/>
        </w:numPr>
        <w:spacing w:after="80" w:line="240" w:lineRule="auto"/>
        <w:jc w:val="both"/>
        <w:rPr>
          <w:sz w:val="24"/>
          <w:szCs w:val="24"/>
        </w:rPr>
      </w:pPr>
      <w:r w:rsidRPr="00142480">
        <w:rPr>
          <w:sz w:val="24"/>
          <w:szCs w:val="24"/>
        </w:rPr>
        <w:t>charakteru użytkowego (tożsamość funkcji);</w:t>
      </w:r>
    </w:p>
    <w:p w14:paraId="76A84B8E" w14:textId="66DB7E40" w:rsidR="00323AC0" w:rsidRDefault="00AE0334" w:rsidP="007A6BC0">
      <w:pPr>
        <w:pStyle w:val="Akapitzlist"/>
        <w:numPr>
          <w:ilvl w:val="0"/>
          <w:numId w:val="63"/>
        </w:numPr>
        <w:spacing w:after="80" w:line="240" w:lineRule="auto"/>
        <w:jc w:val="both"/>
        <w:rPr>
          <w:sz w:val="24"/>
          <w:szCs w:val="24"/>
        </w:rPr>
      </w:pPr>
      <w:r w:rsidRPr="00142480">
        <w:rPr>
          <w:sz w:val="24"/>
          <w:szCs w:val="24"/>
        </w:rPr>
        <w:t>charakterystyki materiałowej (</w:t>
      </w:r>
      <w:r w:rsidR="008737CA">
        <w:rPr>
          <w:sz w:val="24"/>
          <w:szCs w:val="24"/>
        </w:rPr>
        <w:t xml:space="preserve">skład, </w:t>
      </w:r>
      <w:r w:rsidRPr="00142480">
        <w:rPr>
          <w:sz w:val="24"/>
          <w:szCs w:val="24"/>
        </w:rPr>
        <w:t>rodzaj i jakość materiałów)</w:t>
      </w:r>
      <w:r w:rsidR="00323AC0">
        <w:rPr>
          <w:sz w:val="24"/>
          <w:szCs w:val="24"/>
        </w:rPr>
        <w:t>;</w:t>
      </w:r>
    </w:p>
    <w:p w14:paraId="3C35DD9A" w14:textId="38938256" w:rsidR="00E53F2A" w:rsidRPr="00D46673" w:rsidRDefault="00323AC0" w:rsidP="00D46673">
      <w:pPr>
        <w:pStyle w:val="Akapitzlist"/>
        <w:numPr>
          <w:ilvl w:val="0"/>
          <w:numId w:val="63"/>
        </w:numPr>
        <w:spacing w:after="80" w:line="240" w:lineRule="auto"/>
        <w:jc w:val="both"/>
        <w:rPr>
          <w:sz w:val="24"/>
          <w:szCs w:val="24"/>
        </w:rPr>
      </w:pPr>
      <w:r>
        <w:rPr>
          <w:sz w:val="24"/>
          <w:szCs w:val="24"/>
        </w:rPr>
        <w:t>spełniania norm</w:t>
      </w:r>
      <w:r w:rsidR="00E1733B" w:rsidRPr="00E1733B">
        <w:t xml:space="preserve"> </w:t>
      </w:r>
      <w:r w:rsidR="00E1733B" w:rsidRPr="00E1733B">
        <w:rPr>
          <w:sz w:val="24"/>
          <w:szCs w:val="24"/>
        </w:rPr>
        <w:t>jakości artykułów żywnościowych dopuszczonych do sprzedaży</w:t>
      </w:r>
      <w:r w:rsidR="00E1733B">
        <w:rPr>
          <w:sz w:val="24"/>
          <w:szCs w:val="24"/>
        </w:rPr>
        <w:t>, świadectw kontroli.</w:t>
      </w:r>
      <w:bookmarkEnd w:id="52"/>
    </w:p>
    <w:sectPr w:rsidR="00E53F2A" w:rsidRPr="00D46673" w:rsidSect="008B0EA4">
      <w:pgSz w:w="11909" w:h="16834"/>
      <w:pgMar w:top="1417" w:right="1417" w:bottom="1417" w:left="1417"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115E" w14:textId="77777777" w:rsidR="009667BF" w:rsidRDefault="009667BF" w:rsidP="00364A90">
      <w:r>
        <w:separator/>
      </w:r>
    </w:p>
  </w:endnote>
  <w:endnote w:type="continuationSeparator" w:id="0">
    <w:p w14:paraId="4F248943" w14:textId="77777777" w:rsidR="009667BF" w:rsidRDefault="009667BF"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Segoe UI 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CE8" w14:textId="77777777" w:rsidR="00D74B9D" w:rsidRDefault="00D74B9D" w:rsidP="00C138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7B01" w14:textId="77777777" w:rsidR="009667BF" w:rsidRDefault="009667BF" w:rsidP="00364A90">
      <w:r>
        <w:separator/>
      </w:r>
    </w:p>
  </w:footnote>
  <w:footnote w:type="continuationSeparator" w:id="0">
    <w:p w14:paraId="7FD43F22" w14:textId="77777777" w:rsidR="009667BF" w:rsidRDefault="009667BF" w:rsidP="00364A90">
      <w:r>
        <w:continuationSeparator/>
      </w:r>
    </w:p>
  </w:footnote>
  <w:footnote w:id="1">
    <w:p w14:paraId="286E804F" w14:textId="30CF564D" w:rsidR="000D5CBE" w:rsidRDefault="000D5CBE">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6F6D44" w:rsidRPr="006F6D44" w:rsidRDefault="006F6D44">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7A6BC0">
      <w:pPr>
        <w:pStyle w:val="Akapitzlist"/>
        <w:numPr>
          <w:ilvl w:val="0"/>
          <w:numId w:val="13"/>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podać podstawę wykluczenia spośród wymienionych w art. 108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B68A" w14:textId="77777777" w:rsidR="00E20333" w:rsidRDefault="00E20333" w:rsidP="00E20333">
    <w:pPr>
      <w:pStyle w:val="Nagwek"/>
      <w:jc w:val="center"/>
      <w:rPr>
        <w:rFonts w:asciiTheme="minorHAnsi" w:hAnsiTheme="minorHAnsi" w:cstheme="minorHAnsi"/>
      </w:rPr>
    </w:pPr>
    <w:r w:rsidRPr="005E38F1">
      <w:rPr>
        <w:rFonts w:asciiTheme="minorHAnsi" w:hAnsiTheme="minorHAnsi" w:cstheme="minorHAnsi"/>
      </w:rPr>
      <w:t xml:space="preserve">Dostawa artykułów żywnościowych </w:t>
    </w:r>
    <w:r w:rsidRPr="00B13F84">
      <w:rPr>
        <w:rFonts w:asciiTheme="minorHAnsi" w:hAnsiTheme="minorHAnsi" w:cstheme="minorHAnsi"/>
      </w:rPr>
      <w:t xml:space="preserve">do </w:t>
    </w:r>
    <w:r>
      <w:rPr>
        <w:rFonts w:asciiTheme="minorHAnsi" w:hAnsiTheme="minorHAnsi" w:cstheme="minorHAnsi"/>
      </w:rPr>
      <w:t>Przedszkola Miejskiego Nr 4 z Oddziałami Integracyjnymi</w:t>
    </w:r>
    <w:r w:rsidRPr="00B13F84">
      <w:rPr>
        <w:rFonts w:asciiTheme="minorHAnsi" w:hAnsiTheme="minorHAnsi" w:cstheme="minorHAnsi"/>
      </w:rPr>
      <w:t xml:space="preserve"> w Pułtusku</w:t>
    </w:r>
  </w:p>
  <w:p w14:paraId="28925621" w14:textId="23B904B2" w:rsidR="00E07B36" w:rsidRDefault="00E20333" w:rsidP="00E623EC">
    <w:pPr>
      <w:pStyle w:val="Nagwek"/>
      <w:jc w:val="center"/>
      <w:rPr>
        <w:rFonts w:asciiTheme="minorHAnsi" w:hAnsiTheme="minorHAnsi" w:cstheme="minorHAnsi"/>
      </w:rPr>
    </w:pPr>
    <w:r w:rsidRPr="00B13F84">
      <w:rPr>
        <w:rFonts w:asciiTheme="minorHAnsi" w:hAnsiTheme="minorHAnsi" w:cstheme="minorHAnsi"/>
      </w:rPr>
      <w:t xml:space="preserve"> </w:t>
    </w:r>
    <w:r>
      <w:rPr>
        <w:rFonts w:asciiTheme="minorHAnsi" w:hAnsiTheme="minorHAnsi" w:cstheme="minorHAnsi"/>
      </w:rPr>
      <w:t xml:space="preserve">w 2022 roku </w:t>
    </w:r>
    <w:r w:rsidRPr="00B13F84">
      <w:rPr>
        <w:rFonts w:asciiTheme="minorHAnsi" w:hAnsiTheme="minorHAnsi" w:cstheme="minorHAnsi"/>
      </w:rPr>
      <w:t xml:space="preserve">w podziale na </w:t>
    </w:r>
    <w:r w:rsidR="00E623EC">
      <w:rPr>
        <w:rFonts w:asciiTheme="minorHAnsi" w:hAnsiTheme="minorHAnsi" w:cstheme="minorHAnsi"/>
      </w:rPr>
      <w:t>4</w:t>
    </w:r>
    <w:r w:rsidRPr="00B13F84">
      <w:rPr>
        <w:rFonts w:asciiTheme="minorHAnsi" w:hAnsiTheme="minorHAnsi" w:cstheme="minorHAnsi"/>
      </w:rPr>
      <w:t xml:space="preserve"> części</w:t>
    </w:r>
  </w:p>
  <w:p w14:paraId="0BF5F6AF" w14:textId="77777777" w:rsidR="00E623EC" w:rsidRDefault="00E623EC" w:rsidP="00E623EC">
    <w:pPr>
      <w:pStyle w:val="Nagwek"/>
      <w:rPr>
        <w:rFonts w:asciiTheme="minorHAnsi" w:hAnsiTheme="minorHAnsi" w:cstheme="minorHAnsi"/>
      </w:rPr>
    </w:pPr>
  </w:p>
  <w:p w14:paraId="717BE12F" w14:textId="77777777" w:rsidR="000A57D8" w:rsidRPr="00E20333" w:rsidRDefault="000A57D8" w:rsidP="00E20333">
    <w:pPr>
      <w:pStyle w:val="Nagwek"/>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9F5B" w14:textId="77777777" w:rsidR="008E6ABA" w:rsidRDefault="005E38F1" w:rsidP="00B13F84">
    <w:pPr>
      <w:pStyle w:val="Nagwek"/>
      <w:jc w:val="center"/>
      <w:rPr>
        <w:rFonts w:asciiTheme="minorHAnsi" w:hAnsiTheme="minorHAnsi" w:cstheme="minorHAnsi"/>
      </w:rPr>
    </w:pPr>
    <w:bookmarkStart w:id="43" w:name="_Hlk88411439"/>
    <w:bookmarkStart w:id="44" w:name="_Hlk88411440"/>
    <w:bookmarkStart w:id="45" w:name="_Hlk90473440"/>
    <w:bookmarkStart w:id="46" w:name="_Hlk90473441"/>
    <w:bookmarkStart w:id="47" w:name="_Hlk90473445"/>
    <w:bookmarkStart w:id="48" w:name="_Hlk90473446"/>
    <w:r w:rsidRPr="005E38F1">
      <w:rPr>
        <w:rFonts w:asciiTheme="minorHAnsi" w:hAnsiTheme="minorHAnsi" w:cstheme="minorHAnsi"/>
      </w:rPr>
      <w:t xml:space="preserve">Dostawa artykułów żywnościowych </w:t>
    </w:r>
    <w:bookmarkEnd w:id="43"/>
    <w:bookmarkEnd w:id="44"/>
    <w:r w:rsidR="00B13F84" w:rsidRPr="00B13F84">
      <w:rPr>
        <w:rFonts w:asciiTheme="minorHAnsi" w:hAnsiTheme="minorHAnsi" w:cstheme="minorHAnsi"/>
      </w:rPr>
      <w:t xml:space="preserve">do </w:t>
    </w:r>
    <w:bookmarkStart w:id="49" w:name="_Hlk90475063"/>
    <w:r w:rsidR="008E6ABA">
      <w:rPr>
        <w:rFonts w:asciiTheme="minorHAnsi" w:hAnsiTheme="minorHAnsi" w:cstheme="minorHAnsi"/>
      </w:rPr>
      <w:t>Przedszkola Miejskiego Nr 4 z Oddziałami Integracyjnymi</w:t>
    </w:r>
    <w:r w:rsidR="00B13F84" w:rsidRPr="00B13F84">
      <w:rPr>
        <w:rFonts w:asciiTheme="minorHAnsi" w:hAnsiTheme="minorHAnsi" w:cstheme="minorHAnsi"/>
      </w:rPr>
      <w:t xml:space="preserve"> w Pułtusku</w:t>
    </w:r>
  </w:p>
  <w:p w14:paraId="5B8F0FC8" w14:textId="5DEB91EA" w:rsidR="005E38F1" w:rsidRDefault="00B13F84" w:rsidP="00B13F84">
    <w:pPr>
      <w:pStyle w:val="Nagwek"/>
      <w:jc w:val="center"/>
      <w:rPr>
        <w:rFonts w:asciiTheme="minorHAnsi" w:hAnsiTheme="minorHAnsi" w:cstheme="minorHAnsi"/>
      </w:rPr>
    </w:pPr>
    <w:r w:rsidRPr="00B13F84">
      <w:rPr>
        <w:rFonts w:asciiTheme="minorHAnsi" w:hAnsiTheme="minorHAnsi" w:cstheme="minorHAnsi"/>
      </w:rPr>
      <w:t xml:space="preserve"> </w:t>
    </w:r>
    <w:r w:rsidR="008E6ABA">
      <w:rPr>
        <w:rFonts w:asciiTheme="minorHAnsi" w:hAnsiTheme="minorHAnsi" w:cstheme="minorHAnsi"/>
      </w:rPr>
      <w:t xml:space="preserve">w 2022 roku </w:t>
    </w:r>
    <w:r w:rsidRPr="00B13F84">
      <w:rPr>
        <w:rFonts w:asciiTheme="minorHAnsi" w:hAnsiTheme="minorHAnsi" w:cstheme="minorHAnsi"/>
      </w:rPr>
      <w:t>w podziale na</w:t>
    </w:r>
    <w:r w:rsidR="00A36FAD">
      <w:rPr>
        <w:rFonts w:asciiTheme="minorHAnsi" w:hAnsiTheme="minorHAnsi" w:cstheme="minorHAnsi"/>
      </w:rPr>
      <w:t xml:space="preserve"> </w:t>
    </w:r>
    <w:r w:rsidR="00E623EC">
      <w:rPr>
        <w:rFonts w:asciiTheme="minorHAnsi" w:hAnsiTheme="minorHAnsi" w:cstheme="minorHAnsi"/>
      </w:rPr>
      <w:t>4</w:t>
    </w:r>
    <w:r w:rsidRPr="00B13F84">
      <w:rPr>
        <w:rFonts w:asciiTheme="minorHAnsi" w:hAnsiTheme="minorHAnsi" w:cstheme="minorHAnsi"/>
      </w:rPr>
      <w:t xml:space="preserve"> części</w:t>
    </w:r>
    <w:bookmarkEnd w:id="45"/>
    <w:bookmarkEnd w:id="46"/>
    <w:bookmarkEnd w:id="47"/>
    <w:bookmarkEnd w:id="48"/>
    <w:bookmarkEnd w:id="49"/>
  </w:p>
  <w:p w14:paraId="53265181" w14:textId="77777777" w:rsidR="00A36FAD" w:rsidRPr="005E38F1" w:rsidRDefault="00A36FAD" w:rsidP="00B13F84">
    <w:pPr>
      <w:pStyle w:val="Nagwek"/>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000010"/>
    <w:multiLevelType w:val="singleLevel"/>
    <w:tmpl w:val="00000010"/>
    <w:name w:val="WW8Num44"/>
    <w:lvl w:ilvl="0">
      <w:start w:val="1"/>
      <w:numFmt w:val="lowerLetter"/>
      <w:lvlText w:val="%1)"/>
      <w:lvlJc w:val="left"/>
      <w:pPr>
        <w:tabs>
          <w:tab w:val="num" w:pos="0"/>
        </w:tabs>
        <w:ind w:left="720" w:hanging="360"/>
      </w:pPr>
      <w:rPr>
        <w:rFonts w:hint="default"/>
      </w:rPr>
    </w:lvl>
  </w:abstractNum>
  <w:abstractNum w:abstractNumId="15"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84F5FAB"/>
    <w:multiLevelType w:val="hybridMultilevel"/>
    <w:tmpl w:val="F21A62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38B73A6"/>
    <w:multiLevelType w:val="singleLevel"/>
    <w:tmpl w:val="00000005"/>
    <w:lvl w:ilvl="0">
      <w:start w:val="1"/>
      <w:numFmt w:val="decimal"/>
      <w:lvlText w:val="%1."/>
      <w:lvlJc w:val="left"/>
      <w:pPr>
        <w:tabs>
          <w:tab w:val="num" w:pos="0"/>
        </w:tabs>
        <w:ind w:left="720" w:hanging="360"/>
      </w:pPr>
    </w:lvl>
  </w:abstractNum>
  <w:abstractNum w:abstractNumId="25" w15:restartNumberingAfterBreak="0">
    <w:nsid w:val="13D33695"/>
    <w:multiLevelType w:val="hybridMultilevel"/>
    <w:tmpl w:val="8AFC6592"/>
    <w:lvl w:ilvl="0" w:tplc="BB7065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9" w15:restartNumberingAfterBreak="0">
    <w:nsid w:val="15FC1352"/>
    <w:multiLevelType w:val="singleLevel"/>
    <w:tmpl w:val="00000005"/>
    <w:lvl w:ilvl="0">
      <w:start w:val="1"/>
      <w:numFmt w:val="decimal"/>
      <w:lvlText w:val="%1."/>
      <w:lvlJc w:val="left"/>
      <w:pPr>
        <w:tabs>
          <w:tab w:val="num" w:pos="0"/>
        </w:tabs>
        <w:ind w:left="720" w:hanging="360"/>
      </w:pPr>
    </w:lvl>
  </w:abstractNum>
  <w:abstractNum w:abstractNumId="30"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060B92"/>
    <w:multiLevelType w:val="hybridMultilevel"/>
    <w:tmpl w:val="E0940DCE"/>
    <w:lvl w:ilvl="0" w:tplc="FFFFFFFF">
      <w:start w:val="1"/>
      <w:numFmt w:val="decimal"/>
      <w:lvlText w:val="%1)"/>
      <w:lvlJc w:val="left"/>
      <w:pPr>
        <w:tabs>
          <w:tab w:val="num" w:pos="1069"/>
        </w:tabs>
        <w:ind w:left="1069" w:hanging="360"/>
      </w:pPr>
      <w:rPr>
        <w:rFonts w:hint="default"/>
      </w:rPr>
    </w:lvl>
    <w:lvl w:ilvl="1" w:tplc="FFFFFFFF">
      <w:start w:val="5"/>
      <w:numFmt w:val="decimal"/>
      <w:lvlText w:val="%2."/>
      <w:lvlJc w:val="left"/>
      <w:pPr>
        <w:tabs>
          <w:tab w:val="num" w:pos="1789"/>
        </w:tabs>
        <w:ind w:left="1789" w:hanging="360"/>
      </w:pPr>
      <w:rPr>
        <w:rFonts w:hint="default"/>
        <w:b/>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3AC25AE7"/>
    <w:multiLevelType w:val="hybridMultilevel"/>
    <w:tmpl w:val="4EB25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146CC8"/>
    <w:multiLevelType w:val="singleLevel"/>
    <w:tmpl w:val="00000005"/>
    <w:lvl w:ilvl="0">
      <w:start w:val="1"/>
      <w:numFmt w:val="decimal"/>
      <w:lvlText w:val="%1."/>
      <w:lvlJc w:val="left"/>
      <w:pPr>
        <w:tabs>
          <w:tab w:val="num" w:pos="0"/>
        </w:tabs>
        <w:ind w:left="720" w:hanging="360"/>
      </w:pPr>
    </w:lvl>
  </w:abstractNum>
  <w:abstractNum w:abstractNumId="5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B655756"/>
    <w:multiLevelType w:val="hybridMultilevel"/>
    <w:tmpl w:val="67BE7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5B3E2D"/>
    <w:multiLevelType w:val="singleLevel"/>
    <w:tmpl w:val="00000007"/>
    <w:lvl w:ilvl="0">
      <w:start w:val="1"/>
      <w:numFmt w:val="decimal"/>
      <w:lvlText w:val="%1."/>
      <w:lvlJc w:val="left"/>
      <w:pPr>
        <w:tabs>
          <w:tab w:val="num" w:pos="0"/>
        </w:tabs>
        <w:ind w:left="720" w:hanging="360"/>
      </w:pPr>
    </w:lvl>
  </w:abstractNum>
  <w:abstractNum w:abstractNumId="72"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39327C2"/>
    <w:multiLevelType w:val="singleLevel"/>
    <w:tmpl w:val="00000007"/>
    <w:lvl w:ilvl="0">
      <w:start w:val="1"/>
      <w:numFmt w:val="decimal"/>
      <w:lvlText w:val="%1."/>
      <w:lvlJc w:val="left"/>
      <w:pPr>
        <w:tabs>
          <w:tab w:val="num" w:pos="0"/>
        </w:tabs>
        <w:ind w:left="720" w:hanging="360"/>
      </w:pPr>
    </w:lvl>
  </w:abstractNum>
  <w:abstractNum w:abstractNumId="74"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CDB2C19"/>
    <w:multiLevelType w:val="singleLevel"/>
    <w:tmpl w:val="00000005"/>
    <w:lvl w:ilvl="0">
      <w:start w:val="1"/>
      <w:numFmt w:val="decimal"/>
      <w:lvlText w:val="%1."/>
      <w:lvlJc w:val="left"/>
      <w:pPr>
        <w:tabs>
          <w:tab w:val="num" w:pos="0"/>
        </w:tabs>
        <w:ind w:left="720" w:hanging="360"/>
      </w:pPr>
    </w:lvl>
  </w:abstractNum>
  <w:abstractNum w:abstractNumId="84"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58"/>
  </w:num>
  <w:num w:numId="6">
    <w:abstractNumId w:val="62"/>
  </w:num>
  <w:num w:numId="7">
    <w:abstractNumId w:val="74"/>
  </w:num>
  <w:num w:numId="8">
    <w:abstractNumId w:val="61"/>
  </w:num>
  <w:num w:numId="9">
    <w:abstractNumId w:val="5"/>
  </w:num>
  <w:num w:numId="10">
    <w:abstractNumId w:val="53"/>
  </w:num>
  <w:num w:numId="11">
    <w:abstractNumId w:val="17"/>
  </w:num>
  <w:num w:numId="12">
    <w:abstractNumId w:val="59"/>
  </w:num>
  <w:num w:numId="13">
    <w:abstractNumId w:val="51"/>
  </w:num>
  <w:num w:numId="14">
    <w:abstractNumId w:val="63"/>
  </w:num>
  <w:num w:numId="15">
    <w:abstractNumId w:val="36"/>
  </w:num>
  <w:num w:numId="16">
    <w:abstractNumId w:val="49"/>
  </w:num>
  <w:num w:numId="17">
    <w:abstractNumId w:val="76"/>
  </w:num>
  <w:num w:numId="18">
    <w:abstractNumId w:val="20"/>
  </w:num>
  <w:num w:numId="19">
    <w:abstractNumId w:val="21"/>
  </w:num>
  <w:num w:numId="20">
    <w:abstractNumId w:val="81"/>
  </w:num>
  <w:num w:numId="21">
    <w:abstractNumId w:val="64"/>
  </w:num>
  <w:num w:numId="22">
    <w:abstractNumId w:val="42"/>
  </w:num>
  <w:num w:numId="23">
    <w:abstractNumId w:val="54"/>
  </w:num>
  <w:num w:numId="24">
    <w:abstractNumId w:val="72"/>
  </w:num>
  <w:num w:numId="25">
    <w:abstractNumId w:val="45"/>
  </w:num>
  <w:num w:numId="26">
    <w:abstractNumId w:val="27"/>
  </w:num>
  <w:num w:numId="27">
    <w:abstractNumId w:val="39"/>
  </w:num>
  <w:num w:numId="28">
    <w:abstractNumId w:val="37"/>
  </w:num>
  <w:num w:numId="29">
    <w:abstractNumId w:val="68"/>
  </w:num>
  <w:num w:numId="30">
    <w:abstractNumId w:val="66"/>
  </w:num>
  <w:num w:numId="31">
    <w:abstractNumId w:val="75"/>
  </w:num>
  <w:num w:numId="32">
    <w:abstractNumId w:val="43"/>
  </w:num>
  <w:num w:numId="33">
    <w:abstractNumId w:val="60"/>
  </w:num>
  <w:num w:numId="34">
    <w:abstractNumId w:val="19"/>
  </w:num>
  <w:num w:numId="35">
    <w:abstractNumId w:val="31"/>
  </w:num>
  <w:num w:numId="36">
    <w:abstractNumId w:val="67"/>
  </w:num>
  <w:num w:numId="37">
    <w:abstractNumId w:val="44"/>
  </w:num>
  <w:num w:numId="38">
    <w:abstractNumId w:val="28"/>
  </w:num>
  <w:num w:numId="39">
    <w:abstractNumId w:val="65"/>
  </w:num>
  <w:num w:numId="40">
    <w:abstractNumId w:val="69"/>
  </w:num>
  <w:num w:numId="41">
    <w:abstractNumId w:val="82"/>
  </w:num>
  <w:num w:numId="42">
    <w:abstractNumId w:val="40"/>
  </w:num>
  <w:num w:numId="43">
    <w:abstractNumId w:val="50"/>
  </w:num>
  <w:num w:numId="44">
    <w:abstractNumId w:val="38"/>
  </w:num>
  <w:num w:numId="45">
    <w:abstractNumId w:val="34"/>
  </w:num>
  <w:num w:numId="46">
    <w:abstractNumId w:val="16"/>
  </w:num>
  <w:num w:numId="47">
    <w:abstractNumId w:val="57"/>
  </w:num>
  <w:num w:numId="48">
    <w:abstractNumId w:val="22"/>
  </w:num>
  <w:num w:numId="49">
    <w:abstractNumId w:val="30"/>
  </w:num>
  <w:num w:numId="50">
    <w:abstractNumId w:val="84"/>
  </w:num>
  <w:num w:numId="51">
    <w:abstractNumId w:val="78"/>
  </w:num>
  <w:num w:numId="52">
    <w:abstractNumId w:val="41"/>
  </w:num>
  <w:num w:numId="53">
    <w:abstractNumId w:val="33"/>
  </w:num>
  <w:num w:numId="54">
    <w:abstractNumId w:val="47"/>
  </w:num>
  <w:num w:numId="55">
    <w:abstractNumId w:val="80"/>
  </w:num>
  <w:num w:numId="56">
    <w:abstractNumId w:val="52"/>
  </w:num>
  <w:num w:numId="57">
    <w:abstractNumId w:val="15"/>
  </w:num>
  <w:num w:numId="58">
    <w:abstractNumId w:val="23"/>
  </w:num>
  <w:num w:numId="59">
    <w:abstractNumId w:val="79"/>
  </w:num>
  <w:num w:numId="60">
    <w:abstractNumId w:val="56"/>
  </w:num>
  <w:num w:numId="61">
    <w:abstractNumId w:val="32"/>
  </w:num>
  <w:num w:numId="62">
    <w:abstractNumId w:val="26"/>
  </w:num>
  <w:num w:numId="63">
    <w:abstractNumId w:val="77"/>
  </w:num>
  <w:num w:numId="64">
    <w:abstractNumId w:val="46"/>
  </w:num>
  <w:num w:numId="65">
    <w:abstractNumId w:val="25"/>
  </w:num>
  <w:num w:numId="66">
    <w:abstractNumId w:val="18"/>
  </w:num>
  <w:num w:numId="67">
    <w:abstractNumId w:val="8"/>
  </w:num>
  <w:num w:numId="68">
    <w:abstractNumId w:val="9"/>
  </w:num>
  <w:num w:numId="69">
    <w:abstractNumId w:val="14"/>
  </w:num>
  <w:num w:numId="70">
    <w:abstractNumId w:val="29"/>
  </w:num>
  <w:num w:numId="71">
    <w:abstractNumId w:val="24"/>
  </w:num>
  <w:num w:numId="72">
    <w:abstractNumId w:val="83"/>
  </w:num>
  <w:num w:numId="73">
    <w:abstractNumId w:val="55"/>
  </w:num>
  <w:num w:numId="74">
    <w:abstractNumId w:val="35"/>
  </w:num>
  <w:num w:numId="75">
    <w:abstractNumId w:val="73"/>
  </w:num>
  <w:num w:numId="76">
    <w:abstractNumId w:val="71"/>
  </w:num>
  <w:num w:numId="77">
    <w:abstractNumId w:val="48"/>
  </w:num>
  <w:num w:numId="7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5A2D"/>
    <w:rsid w:val="000110E8"/>
    <w:rsid w:val="00012E36"/>
    <w:rsid w:val="000133E8"/>
    <w:rsid w:val="00014080"/>
    <w:rsid w:val="00014DC2"/>
    <w:rsid w:val="00015059"/>
    <w:rsid w:val="000225FD"/>
    <w:rsid w:val="000245B4"/>
    <w:rsid w:val="000251B5"/>
    <w:rsid w:val="00032A7A"/>
    <w:rsid w:val="00034689"/>
    <w:rsid w:val="00034DB7"/>
    <w:rsid w:val="00035A7F"/>
    <w:rsid w:val="00041DBE"/>
    <w:rsid w:val="00043F76"/>
    <w:rsid w:val="00045978"/>
    <w:rsid w:val="00050A80"/>
    <w:rsid w:val="00065131"/>
    <w:rsid w:val="00066F3C"/>
    <w:rsid w:val="00071CD3"/>
    <w:rsid w:val="00073175"/>
    <w:rsid w:val="00073646"/>
    <w:rsid w:val="000843AB"/>
    <w:rsid w:val="00090586"/>
    <w:rsid w:val="0009333D"/>
    <w:rsid w:val="00094D75"/>
    <w:rsid w:val="0009681E"/>
    <w:rsid w:val="000A1C48"/>
    <w:rsid w:val="000A512C"/>
    <w:rsid w:val="000A57D8"/>
    <w:rsid w:val="000A723E"/>
    <w:rsid w:val="000A730E"/>
    <w:rsid w:val="000B12E0"/>
    <w:rsid w:val="000B367B"/>
    <w:rsid w:val="000B5022"/>
    <w:rsid w:val="000B5AB7"/>
    <w:rsid w:val="000B641E"/>
    <w:rsid w:val="000C0DC7"/>
    <w:rsid w:val="000C1A1A"/>
    <w:rsid w:val="000C337A"/>
    <w:rsid w:val="000C610C"/>
    <w:rsid w:val="000C6D9F"/>
    <w:rsid w:val="000D0C6E"/>
    <w:rsid w:val="000D5CBE"/>
    <w:rsid w:val="000D6B3D"/>
    <w:rsid w:val="000D6BB4"/>
    <w:rsid w:val="000E754D"/>
    <w:rsid w:val="000F1114"/>
    <w:rsid w:val="000F1A99"/>
    <w:rsid w:val="000F6764"/>
    <w:rsid w:val="000F6C71"/>
    <w:rsid w:val="000F6FD6"/>
    <w:rsid w:val="00103B86"/>
    <w:rsid w:val="00104544"/>
    <w:rsid w:val="001072CE"/>
    <w:rsid w:val="00113F5C"/>
    <w:rsid w:val="00121948"/>
    <w:rsid w:val="00123076"/>
    <w:rsid w:val="00124290"/>
    <w:rsid w:val="0012523C"/>
    <w:rsid w:val="00135A5E"/>
    <w:rsid w:val="00141B49"/>
    <w:rsid w:val="00141B5E"/>
    <w:rsid w:val="00142480"/>
    <w:rsid w:val="00144F42"/>
    <w:rsid w:val="0014571B"/>
    <w:rsid w:val="0014650F"/>
    <w:rsid w:val="00146967"/>
    <w:rsid w:val="00151AA6"/>
    <w:rsid w:val="00155319"/>
    <w:rsid w:val="00155F73"/>
    <w:rsid w:val="001560E6"/>
    <w:rsid w:val="00157439"/>
    <w:rsid w:val="0016451A"/>
    <w:rsid w:val="001712B1"/>
    <w:rsid w:val="00174075"/>
    <w:rsid w:val="00175261"/>
    <w:rsid w:val="00182822"/>
    <w:rsid w:val="00184019"/>
    <w:rsid w:val="001859C3"/>
    <w:rsid w:val="001900A3"/>
    <w:rsid w:val="0019362A"/>
    <w:rsid w:val="00193B6C"/>
    <w:rsid w:val="0019488F"/>
    <w:rsid w:val="0019706E"/>
    <w:rsid w:val="0019753F"/>
    <w:rsid w:val="001A0320"/>
    <w:rsid w:val="001A5C15"/>
    <w:rsid w:val="001A6820"/>
    <w:rsid w:val="001A683B"/>
    <w:rsid w:val="001A6BE3"/>
    <w:rsid w:val="001B3A5A"/>
    <w:rsid w:val="001B41ED"/>
    <w:rsid w:val="001B6D1E"/>
    <w:rsid w:val="001C026D"/>
    <w:rsid w:val="001C11EC"/>
    <w:rsid w:val="001C3036"/>
    <w:rsid w:val="001C558C"/>
    <w:rsid w:val="001C6889"/>
    <w:rsid w:val="001C6EB6"/>
    <w:rsid w:val="001C7229"/>
    <w:rsid w:val="001D208D"/>
    <w:rsid w:val="001D7FB7"/>
    <w:rsid w:val="001E4287"/>
    <w:rsid w:val="001E6713"/>
    <w:rsid w:val="001E6BAA"/>
    <w:rsid w:val="001F3F56"/>
    <w:rsid w:val="001F6FBF"/>
    <w:rsid w:val="001F719B"/>
    <w:rsid w:val="00200EC9"/>
    <w:rsid w:val="0020565E"/>
    <w:rsid w:val="00206920"/>
    <w:rsid w:val="00212FCD"/>
    <w:rsid w:val="0021555B"/>
    <w:rsid w:val="002172EF"/>
    <w:rsid w:val="002215D1"/>
    <w:rsid w:val="00223BDD"/>
    <w:rsid w:val="00223D43"/>
    <w:rsid w:val="002300E4"/>
    <w:rsid w:val="00230734"/>
    <w:rsid w:val="00231396"/>
    <w:rsid w:val="00231D7B"/>
    <w:rsid w:val="00233DB6"/>
    <w:rsid w:val="00247B37"/>
    <w:rsid w:val="00250810"/>
    <w:rsid w:val="00253CBB"/>
    <w:rsid w:val="002544CB"/>
    <w:rsid w:val="0025690A"/>
    <w:rsid w:val="00256A3E"/>
    <w:rsid w:val="002574D9"/>
    <w:rsid w:val="0026045B"/>
    <w:rsid w:val="00263D42"/>
    <w:rsid w:val="00270139"/>
    <w:rsid w:val="002748FC"/>
    <w:rsid w:val="00275E17"/>
    <w:rsid w:val="00282C9C"/>
    <w:rsid w:val="00283EB5"/>
    <w:rsid w:val="00284368"/>
    <w:rsid w:val="00286750"/>
    <w:rsid w:val="00287BA0"/>
    <w:rsid w:val="00292897"/>
    <w:rsid w:val="0029598A"/>
    <w:rsid w:val="002A24EA"/>
    <w:rsid w:val="002A6F5E"/>
    <w:rsid w:val="002B0DD6"/>
    <w:rsid w:val="002B1A4F"/>
    <w:rsid w:val="002C1C61"/>
    <w:rsid w:val="002C6F0E"/>
    <w:rsid w:val="002D4204"/>
    <w:rsid w:val="002D7265"/>
    <w:rsid w:val="002E13C7"/>
    <w:rsid w:val="002E6B61"/>
    <w:rsid w:val="002E71FD"/>
    <w:rsid w:val="002E7692"/>
    <w:rsid w:val="002F64CF"/>
    <w:rsid w:val="002F6D21"/>
    <w:rsid w:val="002F7469"/>
    <w:rsid w:val="0030015D"/>
    <w:rsid w:val="00303401"/>
    <w:rsid w:val="0030525F"/>
    <w:rsid w:val="00307BEA"/>
    <w:rsid w:val="0031214D"/>
    <w:rsid w:val="00320219"/>
    <w:rsid w:val="00321B01"/>
    <w:rsid w:val="00323AC0"/>
    <w:rsid w:val="00324329"/>
    <w:rsid w:val="00324892"/>
    <w:rsid w:val="00326F49"/>
    <w:rsid w:val="003274FD"/>
    <w:rsid w:val="00327F8B"/>
    <w:rsid w:val="00327FD7"/>
    <w:rsid w:val="00332630"/>
    <w:rsid w:val="003351E1"/>
    <w:rsid w:val="00335E15"/>
    <w:rsid w:val="00336093"/>
    <w:rsid w:val="00337227"/>
    <w:rsid w:val="00342D13"/>
    <w:rsid w:val="00347285"/>
    <w:rsid w:val="003509E1"/>
    <w:rsid w:val="003536AB"/>
    <w:rsid w:val="00353D8D"/>
    <w:rsid w:val="0036045B"/>
    <w:rsid w:val="003621D2"/>
    <w:rsid w:val="00362D9D"/>
    <w:rsid w:val="0036420F"/>
    <w:rsid w:val="003645C3"/>
    <w:rsid w:val="00364A90"/>
    <w:rsid w:val="003653B4"/>
    <w:rsid w:val="003661A5"/>
    <w:rsid w:val="003673CD"/>
    <w:rsid w:val="0037261A"/>
    <w:rsid w:val="00373998"/>
    <w:rsid w:val="003770EA"/>
    <w:rsid w:val="003828A1"/>
    <w:rsid w:val="00384AC5"/>
    <w:rsid w:val="00391656"/>
    <w:rsid w:val="0039390F"/>
    <w:rsid w:val="00394F71"/>
    <w:rsid w:val="003978BB"/>
    <w:rsid w:val="003A045C"/>
    <w:rsid w:val="003A0646"/>
    <w:rsid w:val="003A2A6B"/>
    <w:rsid w:val="003A6B61"/>
    <w:rsid w:val="003B0409"/>
    <w:rsid w:val="003B5D7A"/>
    <w:rsid w:val="003B7424"/>
    <w:rsid w:val="003C0056"/>
    <w:rsid w:val="003C0F51"/>
    <w:rsid w:val="003C3AE0"/>
    <w:rsid w:val="003C5132"/>
    <w:rsid w:val="003D2BE7"/>
    <w:rsid w:val="003D43AB"/>
    <w:rsid w:val="003D53FB"/>
    <w:rsid w:val="003E55DA"/>
    <w:rsid w:val="003E7785"/>
    <w:rsid w:val="003F064F"/>
    <w:rsid w:val="003F532B"/>
    <w:rsid w:val="003F6333"/>
    <w:rsid w:val="003F71D5"/>
    <w:rsid w:val="00400FDD"/>
    <w:rsid w:val="00401FA6"/>
    <w:rsid w:val="0040274D"/>
    <w:rsid w:val="00402FE7"/>
    <w:rsid w:val="00407433"/>
    <w:rsid w:val="004075A2"/>
    <w:rsid w:val="00407A96"/>
    <w:rsid w:val="00411945"/>
    <w:rsid w:val="00411EEA"/>
    <w:rsid w:val="00415342"/>
    <w:rsid w:val="004223D8"/>
    <w:rsid w:val="0042506C"/>
    <w:rsid w:val="00427769"/>
    <w:rsid w:val="004278A8"/>
    <w:rsid w:val="004327F3"/>
    <w:rsid w:val="00432D84"/>
    <w:rsid w:val="00433A4E"/>
    <w:rsid w:val="00433F2C"/>
    <w:rsid w:val="00437624"/>
    <w:rsid w:val="004451B5"/>
    <w:rsid w:val="0044536F"/>
    <w:rsid w:val="004516A3"/>
    <w:rsid w:val="00451C0A"/>
    <w:rsid w:val="00451E23"/>
    <w:rsid w:val="00453722"/>
    <w:rsid w:val="0045553C"/>
    <w:rsid w:val="004565E0"/>
    <w:rsid w:val="0046220B"/>
    <w:rsid w:val="00462542"/>
    <w:rsid w:val="00466EBF"/>
    <w:rsid w:val="00467868"/>
    <w:rsid w:val="00471199"/>
    <w:rsid w:val="00471914"/>
    <w:rsid w:val="0047206E"/>
    <w:rsid w:val="004755FA"/>
    <w:rsid w:val="00476BB9"/>
    <w:rsid w:val="0048397B"/>
    <w:rsid w:val="00485551"/>
    <w:rsid w:val="004904F6"/>
    <w:rsid w:val="004918C6"/>
    <w:rsid w:val="0049340A"/>
    <w:rsid w:val="00494A3D"/>
    <w:rsid w:val="00494D96"/>
    <w:rsid w:val="004A07EB"/>
    <w:rsid w:val="004A2666"/>
    <w:rsid w:val="004A305E"/>
    <w:rsid w:val="004A51FB"/>
    <w:rsid w:val="004A57D3"/>
    <w:rsid w:val="004A7D16"/>
    <w:rsid w:val="004B02D6"/>
    <w:rsid w:val="004B1C70"/>
    <w:rsid w:val="004B20D3"/>
    <w:rsid w:val="004B2C57"/>
    <w:rsid w:val="004B4652"/>
    <w:rsid w:val="004B469F"/>
    <w:rsid w:val="004C105C"/>
    <w:rsid w:val="004C2793"/>
    <w:rsid w:val="004C55C0"/>
    <w:rsid w:val="004C58F9"/>
    <w:rsid w:val="004C6F77"/>
    <w:rsid w:val="004D0677"/>
    <w:rsid w:val="004D59A1"/>
    <w:rsid w:val="004E0408"/>
    <w:rsid w:val="004E2FA7"/>
    <w:rsid w:val="004F063B"/>
    <w:rsid w:val="004F0EF9"/>
    <w:rsid w:val="005002EA"/>
    <w:rsid w:val="00501626"/>
    <w:rsid w:val="005064BA"/>
    <w:rsid w:val="00510F67"/>
    <w:rsid w:val="0051308B"/>
    <w:rsid w:val="00515F94"/>
    <w:rsid w:val="005207C6"/>
    <w:rsid w:val="005240EC"/>
    <w:rsid w:val="00524F38"/>
    <w:rsid w:val="0052614C"/>
    <w:rsid w:val="005273B0"/>
    <w:rsid w:val="00535795"/>
    <w:rsid w:val="00535DBD"/>
    <w:rsid w:val="0053676E"/>
    <w:rsid w:val="00540B6A"/>
    <w:rsid w:val="00540EDC"/>
    <w:rsid w:val="00540FE9"/>
    <w:rsid w:val="00541D34"/>
    <w:rsid w:val="0054332D"/>
    <w:rsid w:val="005433DB"/>
    <w:rsid w:val="0054368F"/>
    <w:rsid w:val="00545C7A"/>
    <w:rsid w:val="005507E3"/>
    <w:rsid w:val="0055085E"/>
    <w:rsid w:val="0055762D"/>
    <w:rsid w:val="00561C6B"/>
    <w:rsid w:val="005667FB"/>
    <w:rsid w:val="00566F25"/>
    <w:rsid w:val="0058231D"/>
    <w:rsid w:val="005823DE"/>
    <w:rsid w:val="0058697A"/>
    <w:rsid w:val="0058791A"/>
    <w:rsid w:val="0059029B"/>
    <w:rsid w:val="00593612"/>
    <w:rsid w:val="00595B65"/>
    <w:rsid w:val="005A0376"/>
    <w:rsid w:val="005A0A8E"/>
    <w:rsid w:val="005A1914"/>
    <w:rsid w:val="005A3136"/>
    <w:rsid w:val="005A3237"/>
    <w:rsid w:val="005A3814"/>
    <w:rsid w:val="005A7160"/>
    <w:rsid w:val="005B478A"/>
    <w:rsid w:val="005B6082"/>
    <w:rsid w:val="005B705B"/>
    <w:rsid w:val="005C172D"/>
    <w:rsid w:val="005D472C"/>
    <w:rsid w:val="005E0137"/>
    <w:rsid w:val="005E13C8"/>
    <w:rsid w:val="005E17D2"/>
    <w:rsid w:val="005E1F5E"/>
    <w:rsid w:val="005E3010"/>
    <w:rsid w:val="005E301E"/>
    <w:rsid w:val="005E307A"/>
    <w:rsid w:val="005E38F1"/>
    <w:rsid w:val="005E676D"/>
    <w:rsid w:val="005E676E"/>
    <w:rsid w:val="005E693B"/>
    <w:rsid w:val="005E7B19"/>
    <w:rsid w:val="005E7CB7"/>
    <w:rsid w:val="005F1F9B"/>
    <w:rsid w:val="005F3644"/>
    <w:rsid w:val="005F55C7"/>
    <w:rsid w:val="00604063"/>
    <w:rsid w:val="0060436B"/>
    <w:rsid w:val="00604F0D"/>
    <w:rsid w:val="00611C9C"/>
    <w:rsid w:val="006143FF"/>
    <w:rsid w:val="00614F0F"/>
    <w:rsid w:val="006173F7"/>
    <w:rsid w:val="00620244"/>
    <w:rsid w:val="00620389"/>
    <w:rsid w:val="006242CB"/>
    <w:rsid w:val="0062723F"/>
    <w:rsid w:val="00631A0B"/>
    <w:rsid w:val="00636222"/>
    <w:rsid w:val="00643601"/>
    <w:rsid w:val="00644922"/>
    <w:rsid w:val="00646860"/>
    <w:rsid w:val="00651DC0"/>
    <w:rsid w:val="0065323B"/>
    <w:rsid w:val="00654DE5"/>
    <w:rsid w:val="0065642E"/>
    <w:rsid w:val="00660D12"/>
    <w:rsid w:val="00661000"/>
    <w:rsid w:val="00661889"/>
    <w:rsid w:val="00664CF9"/>
    <w:rsid w:val="00667778"/>
    <w:rsid w:val="00667D7C"/>
    <w:rsid w:val="00667EF2"/>
    <w:rsid w:val="00671899"/>
    <w:rsid w:val="00673468"/>
    <w:rsid w:val="00673B29"/>
    <w:rsid w:val="006811C1"/>
    <w:rsid w:val="006929F5"/>
    <w:rsid w:val="00695433"/>
    <w:rsid w:val="006A19F1"/>
    <w:rsid w:val="006A4D1F"/>
    <w:rsid w:val="006A611C"/>
    <w:rsid w:val="006A6CBB"/>
    <w:rsid w:val="006A7194"/>
    <w:rsid w:val="006A7A27"/>
    <w:rsid w:val="006B07EF"/>
    <w:rsid w:val="006B1BA0"/>
    <w:rsid w:val="006B2E62"/>
    <w:rsid w:val="006B4599"/>
    <w:rsid w:val="006B593F"/>
    <w:rsid w:val="006C37EB"/>
    <w:rsid w:val="006C3E7A"/>
    <w:rsid w:val="006C5D2C"/>
    <w:rsid w:val="006C62B5"/>
    <w:rsid w:val="006C6CE5"/>
    <w:rsid w:val="006C72B9"/>
    <w:rsid w:val="006C793F"/>
    <w:rsid w:val="006D3680"/>
    <w:rsid w:val="006D71FE"/>
    <w:rsid w:val="006E0762"/>
    <w:rsid w:val="006E4902"/>
    <w:rsid w:val="006E5696"/>
    <w:rsid w:val="006F1FC1"/>
    <w:rsid w:val="006F2FB5"/>
    <w:rsid w:val="006F6D44"/>
    <w:rsid w:val="00701115"/>
    <w:rsid w:val="00707325"/>
    <w:rsid w:val="00715BF6"/>
    <w:rsid w:val="0071632E"/>
    <w:rsid w:val="0071710A"/>
    <w:rsid w:val="00721C13"/>
    <w:rsid w:val="00723109"/>
    <w:rsid w:val="007318D2"/>
    <w:rsid w:val="00732FD7"/>
    <w:rsid w:val="0073530A"/>
    <w:rsid w:val="007362B9"/>
    <w:rsid w:val="00736F7D"/>
    <w:rsid w:val="007371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87FB8"/>
    <w:rsid w:val="0079471C"/>
    <w:rsid w:val="007951F2"/>
    <w:rsid w:val="0079764A"/>
    <w:rsid w:val="007A24F3"/>
    <w:rsid w:val="007A428A"/>
    <w:rsid w:val="007A631F"/>
    <w:rsid w:val="007A6BC0"/>
    <w:rsid w:val="007A7394"/>
    <w:rsid w:val="007B3AF7"/>
    <w:rsid w:val="007B6810"/>
    <w:rsid w:val="007C2639"/>
    <w:rsid w:val="007C3642"/>
    <w:rsid w:val="007D07D3"/>
    <w:rsid w:val="007D6552"/>
    <w:rsid w:val="007D69BE"/>
    <w:rsid w:val="007E013D"/>
    <w:rsid w:val="007E37BD"/>
    <w:rsid w:val="007F0D4A"/>
    <w:rsid w:val="007F4AD6"/>
    <w:rsid w:val="007F4D6F"/>
    <w:rsid w:val="007F6ADE"/>
    <w:rsid w:val="007F7F2A"/>
    <w:rsid w:val="00800B67"/>
    <w:rsid w:val="00802688"/>
    <w:rsid w:val="00807906"/>
    <w:rsid w:val="00811842"/>
    <w:rsid w:val="0081481B"/>
    <w:rsid w:val="00820C30"/>
    <w:rsid w:val="00832CDC"/>
    <w:rsid w:val="00834695"/>
    <w:rsid w:val="0083572E"/>
    <w:rsid w:val="00836597"/>
    <w:rsid w:val="00836955"/>
    <w:rsid w:val="00840E4A"/>
    <w:rsid w:val="00842DF8"/>
    <w:rsid w:val="008463FB"/>
    <w:rsid w:val="00846CA5"/>
    <w:rsid w:val="00847AE4"/>
    <w:rsid w:val="00851814"/>
    <w:rsid w:val="00853325"/>
    <w:rsid w:val="00853BA4"/>
    <w:rsid w:val="0085513C"/>
    <w:rsid w:val="00860C8F"/>
    <w:rsid w:val="00866765"/>
    <w:rsid w:val="00872142"/>
    <w:rsid w:val="008737CA"/>
    <w:rsid w:val="00875C5D"/>
    <w:rsid w:val="0087734D"/>
    <w:rsid w:val="00891FD5"/>
    <w:rsid w:val="00893FB4"/>
    <w:rsid w:val="0089481F"/>
    <w:rsid w:val="00895B6B"/>
    <w:rsid w:val="00895D00"/>
    <w:rsid w:val="008A2296"/>
    <w:rsid w:val="008A586E"/>
    <w:rsid w:val="008A7438"/>
    <w:rsid w:val="008A7608"/>
    <w:rsid w:val="008B0EA4"/>
    <w:rsid w:val="008B1A15"/>
    <w:rsid w:val="008B29BB"/>
    <w:rsid w:val="008B2F96"/>
    <w:rsid w:val="008B33CC"/>
    <w:rsid w:val="008B76B4"/>
    <w:rsid w:val="008C048E"/>
    <w:rsid w:val="008C5015"/>
    <w:rsid w:val="008C5E96"/>
    <w:rsid w:val="008D0457"/>
    <w:rsid w:val="008D1A7D"/>
    <w:rsid w:val="008D3F2E"/>
    <w:rsid w:val="008D4635"/>
    <w:rsid w:val="008D4802"/>
    <w:rsid w:val="008D6F87"/>
    <w:rsid w:val="008E1384"/>
    <w:rsid w:val="008E3FFA"/>
    <w:rsid w:val="008E493F"/>
    <w:rsid w:val="008E4D75"/>
    <w:rsid w:val="008E58BB"/>
    <w:rsid w:val="008E5B26"/>
    <w:rsid w:val="008E6ABA"/>
    <w:rsid w:val="008F1AFD"/>
    <w:rsid w:val="008F2372"/>
    <w:rsid w:val="008F4B65"/>
    <w:rsid w:val="00900D38"/>
    <w:rsid w:val="00900DDB"/>
    <w:rsid w:val="00901758"/>
    <w:rsid w:val="00901F81"/>
    <w:rsid w:val="00902D40"/>
    <w:rsid w:val="00903534"/>
    <w:rsid w:val="009047CE"/>
    <w:rsid w:val="009052D5"/>
    <w:rsid w:val="00911043"/>
    <w:rsid w:val="00915620"/>
    <w:rsid w:val="00915C35"/>
    <w:rsid w:val="0092083C"/>
    <w:rsid w:val="00921A21"/>
    <w:rsid w:val="00922A17"/>
    <w:rsid w:val="00930234"/>
    <w:rsid w:val="00930BAF"/>
    <w:rsid w:val="00940F9C"/>
    <w:rsid w:val="00946971"/>
    <w:rsid w:val="00950EA2"/>
    <w:rsid w:val="00952563"/>
    <w:rsid w:val="009525C9"/>
    <w:rsid w:val="00955DC2"/>
    <w:rsid w:val="00956C5C"/>
    <w:rsid w:val="00961E70"/>
    <w:rsid w:val="00962E5F"/>
    <w:rsid w:val="009667BF"/>
    <w:rsid w:val="00966E4F"/>
    <w:rsid w:val="00974410"/>
    <w:rsid w:val="00976764"/>
    <w:rsid w:val="00980067"/>
    <w:rsid w:val="00980651"/>
    <w:rsid w:val="0098124F"/>
    <w:rsid w:val="00981CD9"/>
    <w:rsid w:val="009830CD"/>
    <w:rsid w:val="00983B49"/>
    <w:rsid w:val="009841AB"/>
    <w:rsid w:val="00984698"/>
    <w:rsid w:val="009906A3"/>
    <w:rsid w:val="00990E1C"/>
    <w:rsid w:val="00991C02"/>
    <w:rsid w:val="00993A1B"/>
    <w:rsid w:val="00994659"/>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1F"/>
    <w:rsid w:val="009C7B5A"/>
    <w:rsid w:val="009D1DC6"/>
    <w:rsid w:val="009D4312"/>
    <w:rsid w:val="009D5939"/>
    <w:rsid w:val="009E2CEB"/>
    <w:rsid w:val="009F0A5B"/>
    <w:rsid w:val="009F0E0C"/>
    <w:rsid w:val="009F2330"/>
    <w:rsid w:val="009F535C"/>
    <w:rsid w:val="009F5D29"/>
    <w:rsid w:val="009F75A3"/>
    <w:rsid w:val="00A02365"/>
    <w:rsid w:val="00A02F58"/>
    <w:rsid w:val="00A055BD"/>
    <w:rsid w:val="00A068B3"/>
    <w:rsid w:val="00A075DC"/>
    <w:rsid w:val="00A10ADB"/>
    <w:rsid w:val="00A10AED"/>
    <w:rsid w:val="00A11CEE"/>
    <w:rsid w:val="00A11F04"/>
    <w:rsid w:val="00A1743F"/>
    <w:rsid w:val="00A1751D"/>
    <w:rsid w:val="00A234A4"/>
    <w:rsid w:val="00A235F6"/>
    <w:rsid w:val="00A24BD3"/>
    <w:rsid w:val="00A257D2"/>
    <w:rsid w:val="00A3138F"/>
    <w:rsid w:val="00A3467D"/>
    <w:rsid w:val="00A35C43"/>
    <w:rsid w:val="00A36FAD"/>
    <w:rsid w:val="00A44CF4"/>
    <w:rsid w:val="00A51002"/>
    <w:rsid w:val="00A61577"/>
    <w:rsid w:val="00A631B2"/>
    <w:rsid w:val="00A65E56"/>
    <w:rsid w:val="00A70052"/>
    <w:rsid w:val="00A71EE9"/>
    <w:rsid w:val="00A74224"/>
    <w:rsid w:val="00A818AB"/>
    <w:rsid w:val="00A81B6D"/>
    <w:rsid w:val="00A865CC"/>
    <w:rsid w:val="00A878D7"/>
    <w:rsid w:val="00A91D10"/>
    <w:rsid w:val="00A92410"/>
    <w:rsid w:val="00AA0ED5"/>
    <w:rsid w:val="00AA59C2"/>
    <w:rsid w:val="00AB0679"/>
    <w:rsid w:val="00AB7135"/>
    <w:rsid w:val="00AB7A90"/>
    <w:rsid w:val="00AC4C07"/>
    <w:rsid w:val="00AC54D4"/>
    <w:rsid w:val="00AD0DA3"/>
    <w:rsid w:val="00AD28D2"/>
    <w:rsid w:val="00AD45FB"/>
    <w:rsid w:val="00AD6582"/>
    <w:rsid w:val="00AE0334"/>
    <w:rsid w:val="00AE4A1C"/>
    <w:rsid w:val="00AE4E34"/>
    <w:rsid w:val="00AE6454"/>
    <w:rsid w:val="00AE6A45"/>
    <w:rsid w:val="00AF240D"/>
    <w:rsid w:val="00AF4C27"/>
    <w:rsid w:val="00AF5235"/>
    <w:rsid w:val="00B0062E"/>
    <w:rsid w:val="00B00A51"/>
    <w:rsid w:val="00B01302"/>
    <w:rsid w:val="00B049C9"/>
    <w:rsid w:val="00B05B8E"/>
    <w:rsid w:val="00B066CE"/>
    <w:rsid w:val="00B13F84"/>
    <w:rsid w:val="00B16464"/>
    <w:rsid w:val="00B17141"/>
    <w:rsid w:val="00B21C3A"/>
    <w:rsid w:val="00B22350"/>
    <w:rsid w:val="00B23F1E"/>
    <w:rsid w:val="00B24C52"/>
    <w:rsid w:val="00B3643E"/>
    <w:rsid w:val="00B36AB8"/>
    <w:rsid w:val="00B401C9"/>
    <w:rsid w:val="00B409A3"/>
    <w:rsid w:val="00B41DF7"/>
    <w:rsid w:val="00B4335E"/>
    <w:rsid w:val="00B4758D"/>
    <w:rsid w:val="00B53E59"/>
    <w:rsid w:val="00B709EB"/>
    <w:rsid w:val="00B7200D"/>
    <w:rsid w:val="00B73B24"/>
    <w:rsid w:val="00B80396"/>
    <w:rsid w:val="00B806FC"/>
    <w:rsid w:val="00B81B5A"/>
    <w:rsid w:val="00B832F0"/>
    <w:rsid w:val="00B835D5"/>
    <w:rsid w:val="00B861FE"/>
    <w:rsid w:val="00B91536"/>
    <w:rsid w:val="00B94466"/>
    <w:rsid w:val="00B9630B"/>
    <w:rsid w:val="00B96331"/>
    <w:rsid w:val="00B96BDB"/>
    <w:rsid w:val="00BA31C5"/>
    <w:rsid w:val="00BA5848"/>
    <w:rsid w:val="00BB2801"/>
    <w:rsid w:val="00BB42CE"/>
    <w:rsid w:val="00BB65BF"/>
    <w:rsid w:val="00BB6DF1"/>
    <w:rsid w:val="00BC0F98"/>
    <w:rsid w:val="00BC2A70"/>
    <w:rsid w:val="00BD084A"/>
    <w:rsid w:val="00BD0EF1"/>
    <w:rsid w:val="00BD33D2"/>
    <w:rsid w:val="00BD5D12"/>
    <w:rsid w:val="00BD773D"/>
    <w:rsid w:val="00BD790C"/>
    <w:rsid w:val="00BF2AFE"/>
    <w:rsid w:val="00BF6AA7"/>
    <w:rsid w:val="00BF75B4"/>
    <w:rsid w:val="00C03B1E"/>
    <w:rsid w:val="00C05166"/>
    <w:rsid w:val="00C06F5A"/>
    <w:rsid w:val="00C101DD"/>
    <w:rsid w:val="00C132AC"/>
    <w:rsid w:val="00C138A0"/>
    <w:rsid w:val="00C13D19"/>
    <w:rsid w:val="00C20A16"/>
    <w:rsid w:val="00C334E7"/>
    <w:rsid w:val="00C41536"/>
    <w:rsid w:val="00C44402"/>
    <w:rsid w:val="00C44DDC"/>
    <w:rsid w:val="00C459E5"/>
    <w:rsid w:val="00C466CF"/>
    <w:rsid w:val="00C511E9"/>
    <w:rsid w:val="00C552A4"/>
    <w:rsid w:val="00C5650A"/>
    <w:rsid w:val="00C61CAD"/>
    <w:rsid w:val="00C64416"/>
    <w:rsid w:val="00C6451D"/>
    <w:rsid w:val="00C664F4"/>
    <w:rsid w:val="00C73A46"/>
    <w:rsid w:val="00C73B65"/>
    <w:rsid w:val="00C75A8B"/>
    <w:rsid w:val="00C76A25"/>
    <w:rsid w:val="00C777CE"/>
    <w:rsid w:val="00C77D92"/>
    <w:rsid w:val="00C80F9D"/>
    <w:rsid w:val="00C81DAA"/>
    <w:rsid w:val="00C92A21"/>
    <w:rsid w:val="00C93FDA"/>
    <w:rsid w:val="00CA5AF1"/>
    <w:rsid w:val="00CA611A"/>
    <w:rsid w:val="00CB20AB"/>
    <w:rsid w:val="00CB2289"/>
    <w:rsid w:val="00CB2C5D"/>
    <w:rsid w:val="00CB37A7"/>
    <w:rsid w:val="00CB455E"/>
    <w:rsid w:val="00CB4BDA"/>
    <w:rsid w:val="00CC079F"/>
    <w:rsid w:val="00CC1F0A"/>
    <w:rsid w:val="00CC46C1"/>
    <w:rsid w:val="00CC4EF1"/>
    <w:rsid w:val="00CC765C"/>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6E1"/>
    <w:rsid w:val="00D10A92"/>
    <w:rsid w:val="00D128DE"/>
    <w:rsid w:val="00D201B9"/>
    <w:rsid w:val="00D20752"/>
    <w:rsid w:val="00D22375"/>
    <w:rsid w:val="00D269DC"/>
    <w:rsid w:val="00D273D6"/>
    <w:rsid w:val="00D27C8A"/>
    <w:rsid w:val="00D30F0E"/>
    <w:rsid w:val="00D310FA"/>
    <w:rsid w:val="00D358FD"/>
    <w:rsid w:val="00D35C41"/>
    <w:rsid w:val="00D42008"/>
    <w:rsid w:val="00D4237C"/>
    <w:rsid w:val="00D42911"/>
    <w:rsid w:val="00D43EB9"/>
    <w:rsid w:val="00D46673"/>
    <w:rsid w:val="00D50646"/>
    <w:rsid w:val="00D50B60"/>
    <w:rsid w:val="00D52524"/>
    <w:rsid w:val="00D55740"/>
    <w:rsid w:val="00D56D2F"/>
    <w:rsid w:val="00D60894"/>
    <w:rsid w:val="00D64280"/>
    <w:rsid w:val="00D65722"/>
    <w:rsid w:val="00D678D3"/>
    <w:rsid w:val="00D7123F"/>
    <w:rsid w:val="00D715ED"/>
    <w:rsid w:val="00D71985"/>
    <w:rsid w:val="00D7311C"/>
    <w:rsid w:val="00D74B9D"/>
    <w:rsid w:val="00D76896"/>
    <w:rsid w:val="00D81C69"/>
    <w:rsid w:val="00D86676"/>
    <w:rsid w:val="00D87000"/>
    <w:rsid w:val="00D93FDF"/>
    <w:rsid w:val="00D95BEB"/>
    <w:rsid w:val="00D967D5"/>
    <w:rsid w:val="00DA1B99"/>
    <w:rsid w:val="00DA3E72"/>
    <w:rsid w:val="00DA7B57"/>
    <w:rsid w:val="00DB155D"/>
    <w:rsid w:val="00DB272E"/>
    <w:rsid w:val="00DB28F4"/>
    <w:rsid w:val="00DB2A33"/>
    <w:rsid w:val="00DB7FBE"/>
    <w:rsid w:val="00DC0A76"/>
    <w:rsid w:val="00DC125C"/>
    <w:rsid w:val="00DC1A83"/>
    <w:rsid w:val="00DC28A5"/>
    <w:rsid w:val="00DC6921"/>
    <w:rsid w:val="00DC6C36"/>
    <w:rsid w:val="00DC6D2A"/>
    <w:rsid w:val="00DC7819"/>
    <w:rsid w:val="00DD0E8B"/>
    <w:rsid w:val="00DD2746"/>
    <w:rsid w:val="00DD39F1"/>
    <w:rsid w:val="00DE08ED"/>
    <w:rsid w:val="00DE55DE"/>
    <w:rsid w:val="00DF04BB"/>
    <w:rsid w:val="00DF1D20"/>
    <w:rsid w:val="00DF315D"/>
    <w:rsid w:val="00DF3C4A"/>
    <w:rsid w:val="00DF5394"/>
    <w:rsid w:val="00DF5F6B"/>
    <w:rsid w:val="00E00084"/>
    <w:rsid w:val="00E022BF"/>
    <w:rsid w:val="00E05FA9"/>
    <w:rsid w:val="00E07B36"/>
    <w:rsid w:val="00E10CB5"/>
    <w:rsid w:val="00E12BB7"/>
    <w:rsid w:val="00E14932"/>
    <w:rsid w:val="00E1733B"/>
    <w:rsid w:val="00E174ED"/>
    <w:rsid w:val="00E17919"/>
    <w:rsid w:val="00E20333"/>
    <w:rsid w:val="00E21061"/>
    <w:rsid w:val="00E22651"/>
    <w:rsid w:val="00E26A12"/>
    <w:rsid w:val="00E27B4B"/>
    <w:rsid w:val="00E31D44"/>
    <w:rsid w:val="00E32E62"/>
    <w:rsid w:val="00E34200"/>
    <w:rsid w:val="00E37FDF"/>
    <w:rsid w:val="00E415FE"/>
    <w:rsid w:val="00E43A74"/>
    <w:rsid w:val="00E44F25"/>
    <w:rsid w:val="00E46740"/>
    <w:rsid w:val="00E472C3"/>
    <w:rsid w:val="00E479E5"/>
    <w:rsid w:val="00E50C9F"/>
    <w:rsid w:val="00E52030"/>
    <w:rsid w:val="00E53F2A"/>
    <w:rsid w:val="00E5598E"/>
    <w:rsid w:val="00E55C66"/>
    <w:rsid w:val="00E61953"/>
    <w:rsid w:val="00E623EC"/>
    <w:rsid w:val="00E64640"/>
    <w:rsid w:val="00E64F17"/>
    <w:rsid w:val="00E65D19"/>
    <w:rsid w:val="00E71173"/>
    <w:rsid w:val="00E71E3C"/>
    <w:rsid w:val="00E73F7C"/>
    <w:rsid w:val="00E75D1C"/>
    <w:rsid w:val="00E77439"/>
    <w:rsid w:val="00E80BE6"/>
    <w:rsid w:val="00E82AD7"/>
    <w:rsid w:val="00E85CFE"/>
    <w:rsid w:val="00E85E14"/>
    <w:rsid w:val="00E9287D"/>
    <w:rsid w:val="00E9752D"/>
    <w:rsid w:val="00EA322D"/>
    <w:rsid w:val="00EA47D5"/>
    <w:rsid w:val="00EA5D57"/>
    <w:rsid w:val="00EA65F1"/>
    <w:rsid w:val="00EB11D7"/>
    <w:rsid w:val="00EB1469"/>
    <w:rsid w:val="00EB1853"/>
    <w:rsid w:val="00EB2C21"/>
    <w:rsid w:val="00EB66D6"/>
    <w:rsid w:val="00EC0F7A"/>
    <w:rsid w:val="00EC4291"/>
    <w:rsid w:val="00EC53AF"/>
    <w:rsid w:val="00EC7122"/>
    <w:rsid w:val="00ED3481"/>
    <w:rsid w:val="00ED66EB"/>
    <w:rsid w:val="00EE5316"/>
    <w:rsid w:val="00EE54D7"/>
    <w:rsid w:val="00EE5CA2"/>
    <w:rsid w:val="00EE6CBC"/>
    <w:rsid w:val="00EE7601"/>
    <w:rsid w:val="00EF1BA7"/>
    <w:rsid w:val="00EF37A9"/>
    <w:rsid w:val="00F0402F"/>
    <w:rsid w:val="00F052A5"/>
    <w:rsid w:val="00F052E9"/>
    <w:rsid w:val="00F053C5"/>
    <w:rsid w:val="00F10C31"/>
    <w:rsid w:val="00F13C73"/>
    <w:rsid w:val="00F142AE"/>
    <w:rsid w:val="00F17E0F"/>
    <w:rsid w:val="00F21593"/>
    <w:rsid w:val="00F21B83"/>
    <w:rsid w:val="00F22768"/>
    <w:rsid w:val="00F237BA"/>
    <w:rsid w:val="00F23BAE"/>
    <w:rsid w:val="00F27011"/>
    <w:rsid w:val="00F36A94"/>
    <w:rsid w:val="00F406F1"/>
    <w:rsid w:val="00F448C9"/>
    <w:rsid w:val="00F451CD"/>
    <w:rsid w:val="00F47A4F"/>
    <w:rsid w:val="00F51CEE"/>
    <w:rsid w:val="00F52873"/>
    <w:rsid w:val="00F5315B"/>
    <w:rsid w:val="00F54238"/>
    <w:rsid w:val="00F61D17"/>
    <w:rsid w:val="00F62BCD"/>
    <w:rsid w:val="00F6361C"/>
    <w:rsid w:val="00F658A8"/>
    <w:rsid w:val="00F67E5F"/>
    <w:rsid w:val="00F70A41"/>
    <w:rsid w:val="00F70CA2"/>
    <w:rsid w:val="00F71E3B"/>
    <w:rsid w:val="00F7511A"/>
    <w:rsid w:val="00F75BCF"/>
    <w:rsid w:val="00F760BF"/>
    <w:rsid w:val="00F76E20"/>
    <w:rsid w:val="00F77C55"/>
    <w:rsid w:val="00F81FD0"/>
    <w:rsid w:val="00F82645"/>
    <w:rsid w:val="00F834FD"/>
    <w:rsid w:val="00F83663"/>
    <w:rsid w:val="00F9142D"/>
    <w:rsid w:val="00FA0E91"/>
    <w:rsid w:val="00FA123D"/>
    <w:rsid w:val="00FA28A6"/>
    <w:rsid w:val="00FA398C"/>
    <w:rsid w:val="00FA4189"/>
    <w:rsid w:val="00FA493C"/>
    <w:rsid w:val="00FB42E4"/>
    <w:rsid w:val="00FB6AB3"/>
    <w:rsid w:val="00FC2110"/>
    <w:rsid w:val="00FC699F"/>
    <w:rsid w:val="00FC6C81"/>
    <w:rsid w:val="00FD244A"/>
    <w:rsid w:val="00FD5E38"/>
    <w:rsid w:val="00FD71CD"/>
    <w:rsid w:val="00FE2ADF"/>
    <w:rsid w:val="00FE74C8"/>
    <w:rsid w:val="00FF4CAA"/>
    <w:rsid w:val="00FF4E83"/>
    <w:rsid w:val="00FF7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57"/>
      </w:numPr>
    </w:pPr>
  </w:style>
  <w:style w:type="numbering" w:customStyle="1" w:styleId="WWNum33">
    <w:name w:val="WWNum33"/>
    <w:basedOn w:val="Bezlisty"/>
    <w:rsid w:val="00B409A3"/>
    <w:pPr>
      <w:numPr>
        <w:numId w:val="58"/>
      </w:numPr>
    </w:pPr>
  </w:style>
  <w:style w:type="numbering" w:customStyle="1" w:styleId="WWNum34">
    <w:name w:val="WWNum34"/>
    <w:basedOn w:val="Bezlisty"/>
    <w:rsid w:val="00B409A3"/>
    <w:pPr>
      <w:numPr>
        <w:numId w:val="59"/>
      </w:numPr>
    </w:pPr>
  </w:style>
  <w:style w:type="numbering" w:customStyle="1" w:styleId="WWNum35">
    <w:name w:val="WWNum35"/>
    <w:basedOn w:val="Bezlisty"/>
    <w:rsid w:val="00B409A3"/>
    <w:pPr>
      <w:numPr>
        <w:numId w:val="60"/>
      </w:numPr>
    </w:pPr>
  </w:style>
  <w:style w:type="numbering" w:customStyle="1" w:styleId="WWNum36">
    <w:name w:val="WWNum36"/>
    <w:basedOn w:val="Bezlisty"/>
    <w:rsid w:val="00B409A3"/>
    <w:pPr>
      <w:numPr>
        <w:numId w:val="61"/>
      </w:numPr>
    </w:pPr>
  </w:style>
  <w:style w:type="numbering" w:customStyle="1" w:styleId="WWNum37">
    <w:name w:val="WWNum37"/>
    <w:basedOn w:val="Bezlisty"/>
    <w:rsid w:val="00B409A3"/>
    <w:pPr>
      <w:numPr>
        <w:numId w:val="62"/>
      </w:numPr>
    </w:pPr>
  </w:style>
  <w:style w:type="paragraph" w:customStyle="1" w:styleId="Standarduser">
    <w:name w:val="Standard (user)"/>
    <w:rsid w:val="0040274D"/>
    <w:pPr>
      <w:widowControl w:val="0"/>
      <w:suppressAutoHyphens/>
      <w:autoSpaceDN w:val="0"/>
      <w:spacing w:after="0" w:line="240" w:lineRule="auto"/>
      <w:textAlignment w:val="baseline"/>
    </w:pPr>
    <w:rPr>
      <w:rFonts w:ascii="Arial" w:eastAsia="Times New Roman" w:hAnsi="Arial"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358435616">
      <w:bodyDiv w:val="1"/>
      <w:marLeft w:val="0"/>
      <w:marRight w:val="0"/>
      <w:marTop w:val="0"/>
      <w:marBottom w:val="0"/>
      <w:divBdr>
        <w:top w:val="none" w:sz="0" w:space="0" w:color="auto"/>
        <w:left w:val="none" w:sz="0" w:space="0" w:color="auto"/>
        <w:bottom w:val="none" w:sz="0" w:space="0" w:color="auto"/>
        <w:right w:val="none" w:sz="0" w:space="0" w:color="auto"/>
      </w:divBdr>
    </w:div>
    <w:div w:id="692339596">
      <w:bodyDiv w:val="1"/>
      <w:marLeft w:val="0"/>
      <w:marRight w:val="0"/>
      <w:marTop w:val="0"/>
      <w:marBottom w:val="0"/>
      <w:divBdr>
        <w:top w:val="none" w:sz="0" w:space="0" w:color="auto"/>
        <w:left w:val="none" w:sz="0" w:space="0" w:color="auto"/>
        <w:bottom w:val="none" w:sz="0" w:space="0" w:color="auto"/>
        <w:right w:val="none" w:sz="0" w:space="0" w:color="auto"/>
      </w:divBdr>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 w:id="20173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4-pultusk.bip.org.pl//" TargetMode="External"/><Relationship Id="rId13" Type="http://schemas.openxmlformats.org/officeDocument/2006/relationships/hyperlink" Target="https://miniportal.uzp.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kretariat.pm4@pultusk.pl" TargetMode="External"/><Relationship Id="rId17" Type="http://schemas.openxmlformats.org/officeDocument/2006/relationships/hyperlink" Target="mailto:sekretariat.pm4@pultusk.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pm4@pultusk.pl" TargetMode="External"/><Relationship Id="rId14" Type="http://schemas.openxmlformats.org/officeDocument/2006/relationships/hyperlink" Target="mailto:sekretariat.pm4@pultusk.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9816</Words>
  <Characters>58902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Intendent</cp:lastModifiedBy>
  <cp:revision>3</cp:revision>
  <cp:lastPrinted>2022-01-20T09:45:00Z</cp:lastPrinted>
  <dcterms:created xsi:type="dcterms:W3CDTF">2022-01-31T14:05:00Z</dcterms:created>
  <dcterms:modified xsi:type="dcterms:W3CDTF">2022-02-01T12:44:00Z</dcterms:modified>
</cp:coreProperties>
</file>